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AF" w:rsidRPr="007B244E" w:rsidRDefault="004848AF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4"/>
          <w:szCs w:val="32"/>
          <w:lang w:val="ru-RU"/>
        </w:rPr>
      </w:pPr>
      <w:bookmarkStart w:id="0" w:name="_GoBack"/>
      <w:r w:rsidRPr="007B244E">
        <w:rPr>
          <w:b/>
          <w:color w:val="000000" w:themeColor="text1"/>
          <w:w w:val="0"/>
          <w:sz w:val="24"/>
          <w:szCs w:val="32"/>
          <w:lang w:val="ru-RU"/>
        </w:rPr>
        <w:t xml:space="preserve">Муниципальное </w:t>
      </w:r>
      <w:r w:rsidRPr="007B244E">
        <w:rPr>
          <w:b/>
          <w:color w:val="000000" w:themeColor="text1"/>
          <w:sz w:val="24"/>
          <w:szCs w:val="32"/>
          <w:lang w:val="ru-RU"/>
        </w:rPr>
        <w:t>казенное</w:t>
      </w:r>
      <w:r w:rsidRPr="007B244E">
        <w:rPr>
          <w:b/>
          <w:color w:val="000000" w:themeColor="text1"/>
          <w:w w:val="0"/>
          <w:sz w:val="24"/>
          <w:szCs w:val="32"/>
          <w:lang w:val="ru-RU"/>
        </w:rPr>
        <w:t xml:space="preserve"> общеобразовательное учреждение </w:t>
      </w:r>
    </w:p>
    <w:p w:rsidR="004848AF" w:rsidRPr="007B244E" w:rsidRDefault="004848AF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4"/>
          <w:szCs w:val="32"/>
          <w:lang w:val="ru-RU"/>
        </w:rPr>
      </w:pPr>
      <w:r w:rsidRPr="007B244E">
        <w:rPr>
          <w:b/>
          <w:color w:val="000000" w:themeColor="text1"/>
          <w:w w:val="0"/>
          <w:sz w:val="24"/>
          <w:szCs w:val="32"/>
          <w:lang w:val="ru-RU"/>
        </w:rPr>
        <w:t>«</w:t>
      </w:r>
      <w:r w:rsidRPr="007B244E">
        <w:rPr>
          <w:b/>
          <w:color w:val="000000" w:themeColor="text1"/>
          <w:sz w:val="24"/>
          <w:szCs w:val="32"/>
          <w:lang w:val="ru-RU"/>
        </w:rPr>
        <w:t>Круглянская средняя общеобразовательная школа»</w:t>
      </w:r>
      <w:r w:rsidRPr="007B244E">
        <w:rPr>
          <w:b/>
          <w:color w:val="000000" w:themeColor="text1"/>
          <w:w w:val="0"/>
          <w:sz w:val="24"/>
          <w:szCs w:val="32"/>
          <w:lang w:val="ru-RU"/>
        </w:rPr>
        <w:t>»</w:t>
      </w:r>
    </w:p>
    <w:p w:rsidR="004848AF" w:rsidRPr="007B244E" w:rsidRDefault="004848AF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32"/>
          <w:szCs w:val="32"/>
          <w:lang w:val="ru-RU"/>
        </w:rPr>
      </w:pPr>
    </w:p>
    <w:p w:rsidR="004848AF" w:rsidRPr="007B244E" w:rsidRDefault="00D254CC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4"/>
          <w:lang w:val="ru-RU"/>
        </w:rPr>
      </w:pPr>
      <w:r w:rsidRPr="007B244E">
        <w:rPr>
          <w:b/>
          <w:noProof/>
          <w:color w:val="000000" w:themeColor="text1"/>
          <w:sz w:val="24"/>
          <w:lang w:val="ru-RU" w:eastAsia="ru-RU"/>
        </w:rPr>
        <w:drawing>
          <wp:anchor distT="0" distB="0" distL="114300" distR="114300" simplePos="0" relativeHeight="251710464" behindDoc="1" locked="0" layoutInCell="1" allowOverlap="1" wp14:anchorId="14063DE5" wp14:editId="4E812E44">
            <wp:simplePos x="0" y="0"/>
            <wp:positionH relativeFrom="column">
              <wp:posOffset>3863009</wp:posOffset>
            </wp:positionH>
            <wp:positionV relativeFrom="paragraph">
              <wp:posOffset>86442</wp:posOffset>
            </wp:positionV>
            <wp:extent cx="1523503" cy="1359674"/>
            <wp:effectExtent l="19050" t="0" r="497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503" cy="135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8AF" w:rsidRPr="007B244E" w:rsidRDefault="004848AF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4"/>
          <w:lang w:val="ru-RU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4111"/>
      </w:tblGrid>
      <w:tr w:rsidR="007B244E" w:rsidRPr="007B244E" w:rsidTr="00D254CC">
        <w:trPr>
          <w:trHeight w:val="230"/>
        </w:trPr>
        <w:tc>
          <w:tcPr>
            <w:tcW w:w="3261" w:type="dxa"/>
            <w:vAlign w:val="bottom"/>
          </w:tcPr>
          <w:p w:rsidR="00D254CC" w:rsidRPr="007B244E" w:rsidRDefault="00D254CC" w:rsidP="00702475">
            <w:pPr>
              <w:wordWrap/>
              <w:spacing w:line="360" w:lineRule="auto"/>
              <w:contextualSpacing/>
              <w:rPr>
                <w:color w:val="000000" w:themeColor="text1"/>
                <w:sz w:val="22"/>
                <w:lang w:val="ru-RU"/>
              </w:rPr>
            </w:pPr>
            <w:r w:rsidRPr="007B244E">
              <w:rPr>
                <w:color w:val="000000" w:themeColor="text1"/>
                <w:sz w:val="22"/>
                <w:szCs w:val="22"/>
              </w:rPr>
              <w:t>«</w:t>
            </w:r>
            <w:r w:rsidR="00DD26C2" w:rsidRPr="007B244E">
              <w:rPr>
                <w:color w:val="000000" w:themeColor="text1"/>
                <w:sz w:val="22"/>
                <w:szCs w:val="22"/>
                <w:lang w:val="ru-RU"/>
              </w:rPr>
              <w:t>ПРИНЯТО</w:t>
            </w:r>
            <w:r w:rsidRPr="007B244E">
              <w:rPr>
                <w:color w:val="000000" w:themeColor="text1"/>
                <w:sz w:val="22"/>
                <w:szCs w:val="22"/>
              </w:rPr>
              <w:t>»</w:t>
            </w:r>
            <w:r w:rsidRPr="007B244E">
              <w:rPr>
                <w:color w:val="000000" w:themeColor="text1"/>
                <w:sz w:val="22"/>
                <w:szCs w:val="22"/>
                <w:lang w:val="ru-RU"/>
              </w:rPr>
              <w:t xml:space="preserve">     </w:t>
            </w:r>
          </w:p>
        </w:tc>
        <w:tc>
          <w:tcPr>
            <w:tcW w:w="3260" w:type="dxa"/>
            <w:vAlign w:val="bottom"/>
          </w:tcPr>
          <w:p w:rsidR="00D254CC" w:rsidRPr="007B244E" w:rsidRDefault="00D254CC" w:rsidP="00702475">
            <w:pPr>
              <w:wordWrap/>
              <w:spacing w:line="360" w:lineRule="auto"/>
              <w:ind w:left="283" w:hanging="283"/>
              <w:contextualSpacing/>
              <w:rPr>
                <w:color w:val="000000" w:themeColor="text1"/>
                <w:sz w:val="22"/>
              </w:rPr>
            </w:pPr>
            <w:r w:rsidRPr="007B244E">
              <w:rPr>
                <w:color w:val="000000" w:themeColor="text1"/>
                <w:sz w:val="22"/>
                <w:szCs w:val="22"/>
              </w:rPr>
              <w:t>«СОГЛАСОВАНО»</w:t>
            </w:r>
          </w:p>
        </w:tc>
        <w:tc>
          <w:tcPr>
            <w:tcW w:w="4111" w:type="dxa"/>
            <w:vAlign w:val="bottom"/>
          </w:tcPr>
          <w:p w:rsidR="00D254CC" w:rsidRPr="007B244E" w:rsidRDefault="00D254CC" w:rsidP="00702475">
            <w:pPr>
              <w:wordWrap/>
              <w:spacing w:line="360" w:lineRule="auto"/>
              <w:ind w:left="425"/>
              <w:contextualSpacing/>
              <w:rPr>
                <w:color w:val="000000" w:themeColor="text1"/>
                <w:sz w:val="22"/>
              </w:rPr>
            </w:pPr>
            <w:r w:rsidRPr="007B244E">
              <w:rPr>
                <w:color w:val="000000" w:themeColor="text1"/>
                <w:sz w:val="22"/>
                <w:szCs w:val="22"/>
              </w:rPr>
              <w:t>«УТВЕРЖДАЮ»</w:t>
            </w:r>
          </w:p>
        </w:tc>
      </w:tr>
      <w:tr w:rsidR="007B244E" w:rsidRPr="007B244E" w:rsidTr="00D254CC">
        <w:trPr>
          <w:trHeight w:val="230"/>
        </w:trPr>
        <w:tc>
          <w:tcPr>
            <w:tcW w:w="3261" w:type="dxa"/>
            <w:vAlign w:val="bottom"/>
          </w:tcPr>
          <w:p w:rsidR="00D254CC" w:rsidRPr="007B244E" w:rsidRDefault="00D254CC" w:rsidP="00702475">
            <w:pPr>
              <w:wordWrap/>
              <w:spacing w:line="360" w:lineRule="auto"/>
              <w:contextualSpacing/>
              <w:rPr>
                <w:color w:val="000000" w:themeColor="text1"/>
                <w:sz w:val="22"/>
                <w:lang w:val="ru-RU"/>
              </w:rPr>
            </w:pPr>
            <w:r w:rsidRPr="007B244E">
              <w:rPr>
                <w:color w:val="000000" w:themeColor="text1"/>
                <w:sz w:val="22"/>
                <w:szCs w:val="22"/>
                <w:lang w:val="ru-RU"/>
              </w:rPr>
              <w:t>педагогическим советом</w:t>
            </w:r>
          </w:p>
        </w:tc>
        <w:tc>
          <w:tcPr>
            <w:tcW w:w="3260" w:type="dxa"/>
            <w:vAlign w:val="bottom"/>
          </w:tcPr>
          <w:p w:rsidR="00D254CC" w:rsidRPr="007B244E" w:rsidRDefault="00DD26C2" w:rsidP="00702475">
            <w:pPr>
              <w:wordWrap/>
              <w:spacing w:line="360" w:lineRule="auto"/>
              <w:ind w:left="283" w:hanging="283"/>
              <w:contextualSpacing/>
              <w:rPr>
                <w:color w:val="000000" w:themeColor="text1"/>
                <w:sz w:val="22"/>
                <w:lang w:val="ru-RU"/>
              </w:rPr>
            </w:pPr>
            <w:r w:rsidRPr="007B244E">
              <w:rPr>
                <w:color w:val="000000" w:themeColor="text1"/>
                <w:sz w:val="22"/>
                <w:szCs w:val="22"/>
                <w:lang w:val="ru-RU"/>
              </w:rPr>
              <w:t xml:space="preserve">Управляющим </w:t>
            </w:r>
            <w:r w:rsidR="00D254CC" w:rsidRPr="007B244E">
              <w:rPr>
                <w:color w:val="000000" w:themeColor="text1"/>
                <w:sz w:val="22"/>
                <w:szCs w:val="22"/>
                <w:lang w:val="ru-RU"/>
              </w:rPr>
              <w:t xml:space="preserve">советом </w:t>
            </w:r>
          </w:p>
        </w:tc>
        <w:tc>
          <w:tcPr>
            <w:tcW w:w="4111" w:type="dxa"/>
            <w:vAlign w:val="bottom"/>
          </w:tcPr>
          <w:p w:rsidR="00D254CC" w:rsidRPr="007B244E" w:rsidRDefault="00D254CC" w:rsidP="00702475">
            <w:pPr>
              <w:wordWrap/>
              <w:spacing w:line="360" w:lineRule="auto"/>
              <w:ind w:left="425"/>
              <w:contextualSpacing/>
              <w:rPr>
                <w:color w:val="000000" w:themeColor="text1"/>
                <w:sz w:val="22"/>
              </w:rPr>
            </w:pPr>
            <w:r w:rsidRPr="007B244E">
              <w:rPr>
                <w:color w:val="000000" w:themeColor="text1"/>
                <w:w w:val="99"/>
                <w:sz w:val="22"/>
                <w:szCs w:val="22"/>
              </w:rPr>
              <w:t>Директор МКОУ Круглянская СОШ</w:t>
            </w:r>
          </w:p>
        </w:tc>
      </w:tr>
      <w:tr w:rsidR="007B244E" w:rsidRPr="007B244E" w:rsidTr="00D254CC">
        <w:trPr>
          <w:trHeight w:val="231"/>
        </w:trPr>
        <w:tc>
          <w:tcPr>
            <w:tcW w:w="3261" w:type="dxa"/>
            <w:vAlign w:val="bottom"/>
          </w:tcPr>
          <w:p w:rsidR="00D254CC" w:rsidRPr="007B244E" w:rsidRDefault="00DD26C2" w:rsidP="00702475">
            <w:pPr>
              <w:wordWrap/>
              <w:spacing w:line="360" w:lineRule="auto"/>
              <w:contextualSpacing/>
              <w:rPr>
                <w:color w:val="000000" w:themeColor="text1"/>
                <w:sz w:val="22"/>
              </w:rPr>
            </w:pPr>
            <w:r w:rsidRPr="007B244E">
              <w:rPr>
                <w:color w:val="000000" w:themeColor="text1"/>
                <w:w w:val="99"/>
                <w:sz w:val="22"/>
                <w:szCs w:val="22"/>
              </w:rPr>
              <w:t>МКОУ Круглянская СОШ</w:t>
            </w:r>
          </w:p>
        </w:tc>
        <w:tc>
          <w:tcPr>
            <w:tcW w:w="3260" w:type="dxa"/>
            <w:vAlign w:val="bottom"/>
          </w:tcPr>
          <w:p w:rsidR="00D254CC" w:rsidRPr="007B244E" w:rsidRDefault="00DD26C2" w:rsidP="00702475">
            <w:pPr>
              <w:wordWrap/>
              <w:spacing w:line="360" w:lineRule="auto"/>
              <w:ind w:left="283" w:hanging="283"/>
              <w:contextualSpacing/>
              <w:rPr>
                <w:color w:val="000000" w:themeColor="text1"/>
                <w:sz w:val="22"/>
              </w:rPr>
            </w:pPr>
            <w:r w:rsidRPr="007B244E">
              <w:rPr>
                <w:color w:val="000000" w:themeColor="text1"/>
                <w:w w:val="99"/>
                <w:sz w:val="22"/>
                <w:szCs w:val="22"/>
              </w:rPr>
              <w:t>МКОУ Круглянская СОШ</w:t>
            </w:r>
          </w:p>
        </w:tc>
        <w:tc>
          <w:tcPr>
            <w:tcW w:w="4111" w:type="dxa"/>
            <w:vAlign w:val="bottom"/>
          </w:tcPr>
          <w:p w:rsidR="00D254CC" w:rsidRPr="007B244E" w:rsidRDefault="00D254CC" w:rsidP="00702475">
            <w:pPr>
              <w:wordWrap/>
              <w:spacing w:line="360" w:lineRule="auto"/>
              <w:ind w:left="425"/>
              <w:contextualSpacing/>
              <w:rPr>
                <w:color w:val="000000" w:themeColor="text1"/>
                <w:sz w:val="22"/>
              </w:rPr>
            </w:pPr>
            <w:r w:rsidRPr="007B244E">
              <w:rPr>
                <w:color w:val="000000" w:themeColor="text1"/>
                <w:sz w:val="22"/>
                <w:szCs w:val="22"/>
              </w:rPr>
              <w:t>________(И.Н. Карпенко)</w:t>
            </w:r>
          </w:p>
        </w:tc>
      </w:tr>
      <w:tr w:rsidR="007B244E" w:rsidRPr="007B244E" w:rsidTr="00D254CC">
        <w:trPr>
          <w:trHeight w:val="228"/>
        </w:trPr>
        <w:tc>
          <w:tcPr>
            <w:tcW w:w="3261" w:type="dxa"/>
            <w:vAlign w:val="bottom"/>
          </w:tcPr>
          <w:p w:rsidR="00D254CC" w:rsidRPr="007B244E" w:rsidRDefault="00D254CC" w:rsidP="00702475">
            <w:pPr>
              <w:wordWrap/>
              <w:spacing w:line="360" w:lineRule="auto"/>
              <w:contextualSpacing/>
              <w:rPr>
                <w:color w:val="000000" w:themeColor="text1"/>
                <w:sz w:val="22"/>
              </w:rPr>
            </w:pPr>
            <w:r w:rsidRPr="007B244E">
              <w:rPr>
                <w:color w:val="000000" w:themeColor="text1"/>
                <w:sz w:val="22"/>
                <w:szCs w:val="22"/>
              </w:rPr>
              <w:t>Протокол №_</w:t>
            </w:r>
            <w:r w:rsidR="00105E91" w:rsidRPr="007B244E">
              <w:rPr>
                <w:color w:val="000000" w:themeColor="text1"/>
                <w:sz w:val="22"/>
                <w:szCs w:val="22"/>
                <w:u w:val="single"/>
                <w:lang w:val="ru-RU"/>
              </w:rPr>
              <w:t>1</w:t>
            </w:r>
            <w:r w:rsidRPr="007B244E">
              <w:rPr>
                <w:color w:val="000000" w:themeColor="text1"/>
                <w:sz w:val="22"/>
                <w:szCs w:val="22"/>
              </w:rPr>
              <w:t>__</w:t>
            </w:r>
          </w:p>
        </w:tc>
        <w:tc>
          <w:tcPr>
            <w:tcW w:w="3260" w:type="dxa"/>
            <w:vAlign w:val="bottom"/>
          </w:tcPr>
          <w:p w:rsidR="00D254CC" w:rsidRPr="007B244E" w:rsidRDefault="00D254CC" w:rsidP="00702475">
            <w:pPr>
              <w:wordWrap/>
              <w:spacing w:line="360" w:lineRule="auto"/>
              <w:contextualSpacing/>
              <w:rPr>
                <w:color w:val="000000" w:themeColor="text1"/>
                <w:sz w:val="22"/>
              </w:rPr>
            </w:pPr>
            <w:r w:rsidRPr="007B244E">
              <w:rPr>
                <w:color w:val="000000" w:themeColor="text1"/>
                <w:sz w:val="22"/>
                <w:szCs w:val="22"/>
              </w:rPr>
              <w:t>Протокол №_</w:t>
            </w:r>
            <w:r w:rsidR="00105E91" w:rsidRPr="007B244E">
              <w:rPr>
                <w:color w:val="000000" w:themeColor="text1"/>
                <w:sz w:val="22"/>
                <w:szCs w:val="22"/>
                <w:u w:val="single"/>
                <w:lang w:val="ru-RU"/>
              </w:rPr>
              <w:t>1</w:t>
            </w:r>
            <w:r w:rsidRPr="007B244E">
              <w:rPr>
                <w:color w:val="000000" w:themeColor="text1"/>
                <w:sz w:val="22"/>
                <w:szCs w:val="22"/>
              </w:rPr>
              <w:t>__</w:t>
            </w:r>
          </w:p>
        </w:tc>
        <w:tc>
          <w:tcPr>
            <w:tcW w:w="4111" w:type="dxa"/>
            <w:vAlign w:val="bottom"/>
          </w:tcPr>
          <w:p w:rsidR="00D254CC" w:rsidRPr="007B244E" w:rsidRDefault="00D254CC" w:rsidP="00702475">
            <w:pPr>
              <w:wordWrap/>
              <w:spacing w:line="360" w:lineRule="auto"/>
              <w:ind w:left="425"/>
              <w:contextualSpacing/>
              <w:rPr>
                <w:color w:val="000000" w:themeColor="text1"/>
                <w:sz w:val="22"/>
              </w:rPr>
            </w:pPr>
            <w:r w:rsidRPr="007B244E">
              <w:rPr>
                <w:color w:val="000000" w:themeColor="text1"/>
                <w:sz w:val="22"/>
                <w:szCs w:val="22"/>
              </w:rPr>
              <w:t>Приказ  №_</w:t>
            </w:r>
            <w:r w:rsidRPr="007B244E">
              <w:rPr>
                <w:color w:val="000000" w:themeColor="text1"/>
                <w:sz w:val="22"/>
                <w:szCs w:val="22"/>
                <w:u w:val="single"/>
                <w:lang w:val="ru-RU"/>
              </w:rPr>
              <w:t>17А</w:t>
            </w:r>
          </w:p>
        </w:tc>
      </w:tr>
      <w:tr w:rsidR="00D254CC" w:rsidRPr="007B244E" w:rsidTr="00D254CC">
        <w:trPr>
          <w:trHeight w:val="230"/>
        </w:trPr>
        <w:tc>
          <w:tcPr>
            <w:tcW w:w="3261" w:type="dxa"/>
            <w:vAlign w:val="bottom"/>
          </w:tcPr>
          <w:p w:rsidR="00D254CC" w:rsidRPr="007B244E" w:rsidRDefault="00D254CC" w:rsidP="00702475">
            <w:pPr>
              <w:wordWrap/>
              <w:spacing w:line="360" w:lineRule="auto"/>
              <w:contextualSpacing/>
              <w:rPr>
                <w:color w:val="000000" w:themeColor="text1"/>
                <w:sz w:val="22"/>
              </w:rPr>
            </w:pPr>
            <w:r w:rsidRPr="007B244E">
              <w:rPr>
                <w:color w:val="000000" w:themeColor="text1"/>
                <w:sz w:val="22"/>
                <w:szCs w:val="22"/>
              </w:rPr>
              <w:t>от  «</w:t>
            </w:r>
            <w:r w:rsidR="00105E91" w:rsidRPr="007B244E">
              <w:rPr>
                <w:color w:val="000000" w:themeColor="text1"/>
                <w:sz w:val="22"/>
                <w:szCs w:val="22"/>
                <w:lang w:val="ru-RU"/>
              </w:rPr>
              <w:t>28</w:t>
            </w:r>
            <w:r w:rsidRPr="007B244E">
              <w:rPr>
                <w:color w:val="000000" w:themeColor="text1"/>
                <w:sz w:val="22"/>
                <w:szCs w:val="22"/>
              </w:rPr>
              <w:t xml:space="preserve">» </w:t>
            </w:r>
            <w:r w:rsidR="00105E91" w:rsidRPr="007B244E">
              <w:rPr>
                <w:color w:val="000000" w:themeColor="text1"/>
                <w:sz w:val="22"/>
                <w:szCs w:val="22"/>
                <w:lang w:val="ru-RU"/>
              </w:rPr>
              <w:t>августа</w:t>
            </w:r>
            <w:r w:rsidRPr="007B244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2"/>
                <w:szCs w:val="22"/>
              </w:rPr>
              <w:t>202</w:t>
            </w:r>
            <w:r w:rsidR="00105E91" w:rsidRPr="007B244E">
              <w:rPr>
                <w:color w:val="000000" w:themeColor="text1"/>
                <w:sz w:val="22"/>
                <w:szCs w:val="22"/>
                <w:lang w:val="ru-RU"/>
              </w:rPr>
              <w:t>3</w:t>
            </w:r>
            <w:r w:rsidRPr="007B244E">
              <w:rPr>
                <w:color w:val="000000" w:themeColor="text1"/>
                <w:sz w:val="22"/>
                <w:szCs w:val="22"/>
              </w:rPr>
              <w:t xml:space="preserve"> г</w:t>
            </w:r>
          </w:p>
        </w:tc>
        <w:tc>
          <w:tcPr>
            <w:tcW w:w="3260" w:type="dxa"/>
            <w:vAlign w:val="bottom"/>
          </w:tcPr>
          <w:p w:rsidR="00D254CC" w:rsidRPr="007B244E" w:rsidRDefault="00D254CC" w:rsidP="00702475">
            <w:pPr>
              <w:wordWrap/>
              <w:spacing w:line="360" w:lineRule="auto"/>
              <w:contextualSpacing/>
              <w:rPr>
                <w:color w:val="000000" w:themeColor="text1"/>
                <w:sz w:val="22"/>
              </w:rPr>
            </w:pPr>
            <w:r w:rsidRPr="007B244E">
              <w:rPr>
                <w:color w:val="000000" w:themeColor="text1"/>
                <w:sz w:val="22"/>
                <w:szCs w:val="22"/>
              </w:rPr>
              <w:t>от  «</w:t>
            </w:r>
            <w:r w:rsidR="00105E91" w:rsidRPr="007B244E">
              <w:rPr>
                <w:color w:val="000000" w:themeColor="text1"/>
                <w:sz w:val="22"/>
                <w:szCs w:val="22"/>
                <w:lang w:val="ru-RU"/>
              </w:rPr>
              <w:t>28</w:t>
            </w:r>
            <w:r w:rsidRPr="007B244E">
              <w:rPr>
                <w:color w:val="000000" w:themeColor="text1"/>
                <w:sz w:val="22"/>
                <w:szCs w:val="22"/>
              </w:rPr>
              <w:t xml:space="preserve">» </w:t>
            </w:r>
            <w:r w:rsidR="00105E91" w:rsidRPr="007B244E">
              <w:rPr>
                <w:color w:val="000000" w:themeColor="text1"/>
                <w:sz w:val="22"/>
                <w:szCs w:val="22"/>
                <w:lang w:val="ru-RU"/>
              </w:rPr>
              <w:t>августа</w:t>
            </w:r>
            <w:r w:rsidRPr="007B244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2"/>
                <w:szCs w:val="22"/>
              </w:rPr>
              <w:t>202</w:t>
            </w:r>
            <w:r w:rsidR="00105E91" w:rsidRPr="007B244E">
              <w:rPr>
                <w:color w:val="000000" w:themeColor="text1"/>
                <w:sz w:val="22"/>
                <w:szCs w:val="22"/>
                <w:lang w:val="ru-RU"/>
              </w:rPr>
              <w:t>3</w:t>
            </w:r>
            <w:r w:rsidRPr="007B244E">
              <w:rPr>
                <w:color w:val="000000" w:themeColor="text1"/>
                <w:sz w:val="22"/>
                <w:szCs w:val="22"/>
              </w:rPr>
              <w:t xml:space="preserve"> г</w:t>
            </w:r>
          </w:p>
        </w:tc>
        <w:tc>
          <w:tcPr>
            <w:tcW w:w="4111" w:type="dxa"/>
            <w:vAlign w:val="bottom"/>
          </w:tcPr>
          <w:p w:rsidR="00D254CC" w:rsidRPr="007B244E" w:rsidRDefault="00D254CC" w:rsidP="00702475">
            <w:pPr>
              <w:wordWrap/>
              <w:spacing w:line="360" w:lineRule="auto"/>
              <w:ind w:left="425"/>
              <w:contextualSpacing/>
              <w:rPr>
                <w:color w:val="000000" w:themeColor="text1"/>
                <w:sz w:val="22"/>
              </w:rPr>
            </w:pPr>
            <w:r w:rsidRPr="007B244E">
              <w:rPr>
                <w:color w:val="000000" w:themeColor="text1"/>
                <w:sz w:val="22"/>
                <w:szCs w:val="22"/>
              </w:rPr>
              <w:t>от «</w:t>
            </w:r>
            <w:r w:rsidRPr="007B244E">
              <w:rPr>
                <w:color w:val="000000" w:themeColor="text1"/>
                <w:sz w:val="22"/>
                <w:szCs w:val="22"/>
                <w:lang w:val="ru-RU"/>
              </w:rPr>
              <w:t>28</w:t>
            </w:r>
            <w:r w:rsidRPr="007B244E">
              <w:rPr>
                <w:color w:val="000000" w:themeColor="text1"/>
                <w:sz w:val="22"/>
                <w:szCs w:val="22"/>
              </w:rPr>
              <w:t xml:space="preserve">» </w:t>
            </w:r>
            <w:r w:rsidR="00105E91" w:rsidRPr="007B244E">
              <w:rPr>
                <w:color w:val="000000" w:themeColor="text1"/>
                <w:sz w:val="22"/>
                <w:szCs w:val="22"/>
                <w:lang w:val="ru-RU"/>
              </w:rPr>
              <w:t>августа</w:t>
            </w:r>
            <w:r w:rsidRPr="007B244E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105E91" w:rsidRPr="007B244E">
              <w:rPr>
                <w:color w:val="000000" w:themeColor="text1"/>
                <w:sz w:val="22"/>
                <w:szCs w:val="22"/>
                <w:lang w:val="ru-RU"/>
              </w:rPr>
              <w:t>3</w:t>
            </w:r>
            <w:r w:rsidRPr="007B244E">
              <w:rPr>
                <w:color w:val="000000" w:themeColor="text1"/>
                <w:sz w:val="22"/>
                <w:szCs w:val="22"/>
              </w:rPr>
              <w:t xml:space="preserve"> г</w:t>
            </w:r>
          </w:p>
        </w:tc>
      </w:tr>
    </w:tbl>
    <w:p w:rsidR="004848AF" w:rsidRPr="007B244E" w:rsidRDefault="004848AF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4"/>
          <w:lang w:val="ru-RU"/>
        </w:rPr>
      </w:pPr>
    </w:p>
    <w:p w:rsidR="004848AF" w:rsidRPr="007B244E" w:rsidRDefault="004848AF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4"/>
          <w:lang w:val="ru-RU"/>
        </w:rPr>
      </w:pPr>
    </w:p>
    <w:p w:rsidR="004848AF" w:rsidRPr="007B244E" w:rsidRDefault="004848AF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4"/>
          <w:lang w:val="ru-RU"/>
        </w:rPr>
      </w:pPr>
    </w:p>
    <w:p w:rsidR="004848AF" w:rsidRPr="007B244E" w:rsidRDefault="004848AF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4"/>
          <w:lang w:val="ru-RU"/>
        </w:rPr>
      </w:pPr>
    </w:p>
    <w:p w:rsidR="00A16399" w:rsidRPr="007B244E" w:rsidRDefault="00A16399" w:rsidP="00702475">
      <w:pPr>
        <w:wordWrap/>
        <w:spacing w:line="360" w:lineRule="auto"/>
        <w:contextualSpacing/>
        <w:rPr>
          <w:b/>
          <w:color w:val="000000" w:themeColor="text1"/>
          <w:w w:val="0"/>
          <w:sz w:val="24"/>
          <w:lang w:val="ru-RU"/>
        </w:rPr>
      </w:pPr>
    </w:p>
    <w:p w:rsidR="00A16399" w:rsidRPr="007B244E" w:rsidRDefault="00A16399" w:rsidP="00702475">
      <w:pPr>
        <w:wordWrap/>
        <w:spacing w:line="360" w:lineRule="auto"/>
        <w:contextualSpacing/>
        <w:rPr>
          <w:b/>
          <w:color w:val="000000" w:themeColor="text1"/>
          <w:w w:val="0"/>
          <w:sz w:val="24"/>
          <w:lang w:val="ru-RU"/>
        </w:rPr>
      </w:pPr>
    </w:p>
    <w:p w:rsidR="004848AF" w:rsidRPr="007B244E" w:rsidRDefault="00DD26C2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40"/>
          <w:szCs w:val="40"/>
          <w:lang w:val="ru-RU"/>
        </w:rPr>
      </w:pPr>
      <w:r w:rsidRPr="007B244E">
        <w:rPr>
          <w:b/>
          <w:color w:val="000000" w:themeColor="text1"/>
          <w:w w:val="0"/>
          <w:sz w:val="40"/>
          <w:szCs w:val="40"/>
          <w:lang w:val="ru-RU"/>
        </w:rPr>
        <w:t xml:space="preserve">РАБОЧАЯ </w:t>
      </w:r>
      <w:r w:rsidR="004848AF" w:rsidRPr="007B244E">
        <w:rPr>
          <w:b/>
          <w:color w:val="000000" w:themeColor="text1"/>
          <w:w w:val="0"/>
          <w:sz w:val="40"/>
          <w:szCs w:val="40"/>
          <w:lang w:val="ru-RU"/>
        </w:rPr>
        <w:t>ПРОГРАММА ВОСПИТАНИЯ</w:t>
      </w:r>
    </w:p>
    <w:p w:rsidR="00CF7A40" w:rsidRPr="007B244E" w:rsidRDefault="00CF7A40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40"/>
          <w:szCs w:val="40"/>
          <w:lang w:val="ru-RU"/>
        </w:rPr>
      </w:pPr>
    </w:p>
    <w:p w:rsidR="00CF7A40" w:rsidRPr="007B244E" w:rsidRDefault="00DD26C2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36"/>
          <w:szCs w:val="40"/>
          <w:lang w:val="ru-RU"/>
        </w:rPr>
      </w:pPr>
      <w:r w:rsidRPr="007B244E">
        <w:rPr>
          <w:b/>
          <w:color w:val="000000" w:themeColor="text1"/>
          <w:w w:val="0"/>
          <w:sz w:val="36"/>
          <w:szCs w:val="40"/>
          <w:lang w:val="ru-RU"/>
        </w:rPr>
        <w:t>НА 202</w:t>
      </w:r>
      <w:r w:rsidR="00A044BA" w:rsidRPr="007B244E">
        <w:rPr>
          <w:b/>
          <w:color w:val="000000" w:themeColor="text1"/>
          <w:w w:val="0"/>
          <w:sz w:val="36"/>
          <w:szCs w:val="40"/>
          <w:lang w:val="ru-RU"/>
        </w:rPr>
        <w:t>3</w:t>
      </w:r>
      <w:r w:rsidRPr="007B244E">
        <w:rPr>
          <w:b/>
          <w:color w:val="000000" w:themeColor="text1"/>
          <w:w w:val="0"/>
          <w:sz w:val="36"/>
          <w:szCs w:val="40"/>
          <w:lang w:val="ru-RU"/>
        </w:rPr>
        <w:t>-202</w:t>
      </w:r>
      <w:r w:rsidR="00A044BA" w:rsidRPr="007B244E">
        <w:rPr>
          <w:b/>
          <w:color w:val="000000" w:themeColor="text1"/>
          <w:w w:val="0"/>
          <w:sz w:val="36"/>
          <w:szCs w:val="40"/>
          <w:lang w:val="ru-RU"/>
        </w:rPr>
        <w:t>4</w:t>
      </w:r>
      <w:r w:rsidRPr="007B244E">
        <w:rPr>
          <w:b/>
          <w:color w:val="000000" w:themeColor="text1"/>
          <w:w w:val="0"/>
          <w:sz w:val="36"/>
          <w:szCs w:val="40"/>
          <w:lang w:val="ru-RU"/>
        </w:rPr>
        <w:t xml:space="preserve"> УЧЕБНЫЙ ГОД</w:t>
      </w:r>
    </w:p>
    <w:p w:rsidR="00702475" w:rsidRPr="007B244E" w:rsidRDefault="00702475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36"/>
          <w:szCs w:val="40"/>
          <w:lang w:val="ru-RU"/>
        </w:rPr>
      </w:pPr>
    </w:p>
    <w:p w:rsidR="00702475" w:rsidRPr="007B244E" w:rsidRDefault="00702475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36"/>
          <w:szCs w:val="40"/>
          <w:lang w:val="ru-RU"/>
        </w:rPr>
      </w:pPr>
    </w:p>
    <w:p w:rsidR="00702475" w:rsidRPr="007B244E" w:rsidRDefault="00702475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36"/>
          <w:szCs w:val="40"/>
          <w:lang w:val="ru-RU"/>
        </w:rPr>
      </w:pPr>
    </w:p>
    <w:p w:rsidR="00702475" w:rsidRPr="007B244E" w:rsidRDefault="00702475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36"/>
          <w:szCs w:val="40"/>
          <w:lang w:val="ru-RU"/>
        </w:rPr>
      </w:pPr>
    </w:p>
    <w:p w:rsidR="00702475" w:rsidRPr="007B244E" w:rsidRDefault="00702475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36"/>
          <w:szCs w:val="40"/>
          <w:lang w:val="ru-RU"/>
        </w:rPr>
      </w:pPr>
    </w:p>
    <w:p w:rsidR="00702475" w:rsidRPr="007B244E" w:rsidRDefault="00702475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36"/>
          <w:szCs w:val="40"/>
          <w:lang w:val="ru-RU"/>
        </w:rPr>
      </w:pPr>
    </w:p>
    <w:p w:rsidR="00702475" w:rsidRPr="007B244E" w:rsidRDefault="00702475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36"/>
          <w:szCs w:val="40"/>
          <w:lang w:val="ru-RU"/>
        </w:rPr>
      </w:pPr>
    </w:p>
    <w:p w:rsidR="00702475" w:rsidRPr="007B244E" w:rsidRDefault="00702475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36"/>
          <w:szCs w:val="40"/>
          <w:lang w:val="ru-RU"/>
        </w:rPr>
      </w:pPr>
    </w:p>
    <w:p w:rsidR="00CF7A40" w:rsidRPr="007B244E" w:rsidRDefault="00702475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36"/>
          <w:szCs w:val="40"/>
          <w:lang w:val="ru-RU"/>
        </w:rPr>
      </w:pPr>
      <w:r w:rsidRPr="007B244E">
        <w:rPr>
          <w:b/>
          <w:color w:val="000000" w:themeColor="text1"/>
          <w:w w:val="0"/>
          <w:sz w:val="36"/>
          <w:szCs w:val="40"/>
          <w:lang w:val="ru-RU"/>
        </w:rPr>
        <w:t>2023 г.</w:t>
      </w:r>
    </w:p>
    <w:p w:rsidR="00694DFF" w:rsidRPr="007B244E" w:rsidRDefault="00694DFF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4"/>
          <w:shd w:val="clear" w:color="000000" w:fill="FFFFFF"/>
          <w:lang w:val="ru-RU"/>
        </w:rPr>
      </w:pPr>
    </w:p>
    <w:p w:rsidR="0058209C" w:rsidRPr="007B244E" w:rsidRDefault="0058209C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8"/>
          <w:shd w:val="clear" w:color="000000" w:fill="FFFFFF"/>
          <w:lang w:val="ru-RU"/>
        </w:rPr>
      </w:pPr>
      <w:r w:rsidRPr="007B244E">
        <w:rPr>
          <w:b/>
          <w:color w:val="000000" w:themeColor="text1"/>
          <w:w w:val="0"/>
          <w:sz w:val="28"/>
          <w:shd w:val="clear" w:color="000000" w:fill="FFFFFF"/>
          <w:lang w:val="ru-RU"/>
        </w:rPr>
        <w:lastRenderedPageBreak/>
        <w:t>Содержание</w:t>
      </w:r>
    </w:p>
    <w:p w:rsidR="00CF7A40" w:rsidRPr="007B244E" w:rsidRDefault="00CF7A40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8"/>
          <w:shd w:val="clear" w:color="000000" w:fill="FFFFFF"/>
          <w:lang w:val="ru-RU"/>
        </w:rPr>
      </w:pPr>
    </w:p>
    <w:p w:rsidR="0058209C" w:rsidRPr="007B244E" w:rsidRDefault="0058209C" w:rsidP="00702475">
      <w:pPr>
        <w:wordWrap/>
        <w:spacing w:line="360" w:lineRule="auto"/>
        <w:ind w:firstLine="567"/>
        <w:contextualSpacing/>
        <w:jc w:val="center"/>
        <w:rPr>
          <w:b/>
          <w:color w:val="000000" w:themeColor="text1"/>
          <w:w w:val="0"/>
          <w:sz w:val="24"/>
          <w:shd w:val="clear" w:color="000000" w:fill="FFFFFF"/>
          <w:lang w:val="ru-RU"/>
        </w:rPr>
      </w:pPr>
    </w:p>
    <w:p w:rsidR="0058209C" w:rsidRPr="007B244E" w:rsidRDefault="0058209C" w:rsidP="008570E4">
      <w:pPr>
        <w:pStyle w:val="a3"/>
        <w:numPr>
          <w:ilvl w:val="0"/>
          <w:numId w:val="9"/>
        </w:numPr>
        <w:spacing w:line="360" w:lineRule="auto"/>
        <w:ind w:left="0" w:firstLine="0"/>
        <w:contextualSpacing/>
        <w:jc w:val="left"/>
        <w:rPr>
          <w:rFonts w:ascii="Times New Roman"/>
          <w:b/>
          <w:color w:val="000000" w:themeColor="text1"/>
          <w:w w:val="0"/>
          <w:shd w:val="clear" w:color="000000" w:fill="FFFFFF"/>
          <w:lang w:val="ru-RU"/>
        </w:rPr>
      </w:pPr>
      <w:r w:rsidRPr="007B244E">
        <w:rPr>
          <w:rFonts w:ascii="Times New Roman"/>
          <w:b/>
          <w:color w:val="000000" w:themeColor="text1"/>
          <w:lang w:val="ru-RU"/>
        </w:rPr>
        <w:t>ОСОБЕННОСТИ ОРГАНИЗУЕМОГО В ШКОЛЕ  ВОСПИТАТЕЛЬНОГО ПРОЦЕССА</w:t>
      </w:r>
      <w:r w:rsidR="007F3AC6" w:rsidRPr="007B244E">
        <w:rPr>
          <w:rFonts w:ascii="Times New Roman"/>
          <w:b/>
          <w:color w:val="000000" w:themeColor="text1"/>
          <w:w w:val="0"/>
          <w:shd w:val="clear" w:color="000000" w:fill="FFFFFF"/>
          <w:lang w:val="ru-RU"/>
        </w:rPr>
        <w:t>………………………………………………………………………………………………</w:t>
      </w:r>
      <w:r w:rsidR="00B40168" w:rsidRPr="007B244E">
        <w:rPr>
          <w:rFonts w:ascii="Times New Roman"/>
          <w:b/>
          <w:color w:val="000000" w:themeColor="text1"/>
          <w:w w:val="0"/>
          <w:shd w:val="clear" w:color="000000" w:fill="FFFFFF"/>
          <w:lang w:val="ru-RU"/>
        </w:rPr>
        <w:t>………….</w:t>
      </w:r>
      <w:r w:rsidR="007F3AC6" w:rsidRPr="007B244E">
        <w:rPr>
          <w:rFonts w:ascii="Times New Roman"/>
          <w:b/>
          <w:color w:val="000000" w:themeColor="text1"/>
          <w:w w:val="0"/>
          <w:shd w:val="clear" w:color="000000" w:fill="FFFFFF"/>
          <w:lang w:val="ru-RU"/>
        </w:rPr>
        <w:t xml:space="preserve"> 3</w:t>
      </w:r>
    </w:p>
    <w:p w:rsidR="00702475" w:rsidRPr="007B244E" w:rsidRDefault="00702475" w:rsidP="00702475">
      <w:pPr>
        <w:pStyle w:val="a3"/>
        <w:spacing w:line="360" w:lineRule="auto"/>
        <w:ind w:left="0"/>
        <w:contextualSpacing/>
        <w:jc w:val="left"/>
        <w:rPr>
          <w:rFonts w:ascii="Times New Roman"/>
          <w:b/>
          <w:color w:val="000000" w:themeColor="text1"/>
          <w:w w:val="0"/>
          <w:shd w:val="clear" w:color="000000" w:fill="FFFFFF"/>
          <w:lang w:val="ru-RU"/>
        </w:rPr>
      </w:pPr>
    </w:p>
    <w:p w:rsidR="007F3AC6" w:rsidRPr="007B244E" w:rsidRDefault="007F3AC6" w:rsidP="008570E4">
      <w:pPr>
        <w:pStyle w:val="a3"/>
        <w:numPr>
          <w:ilvl w:val="0"/>
          <w:numId w:val="9"/>
        </w:numPr>
        <w:spacing w:line="360" w:lineRule="auto"/>
        <w:ind w:left="0" w:firstLine="0"/>
        <w:contextualSpacing/>
        <w:rPr>
          <w:rFonts w:ascii="Times New Roman"/>
          <w:b/>
          <w:color w:val="000000" w:themeColor="text1"/>
          <w:w w:val="0"/>
          <w:shd w:val="clear" w:color="000000" w:fill="FFFFFF"/>
          <w:lang w:val="ru-RU"/>
        </w:rPr>
      </w:pPr>
      <w:r w:rsidRPr="007B244E">
        <w:rPr>
          <w:rFonts w:ascii="Times New Roman"/>
          <w:b/>
          <w:color w:val="000000" w:themeColor="text1"/>
          <w:w w:val="0"/>
          <w:lang w:val="ru-RU"/>
        </w:rPr>
        <w:t>ЦЕЛ</w:t>
      </w:r>
      <w:r w:rsidR="00702475" w:rsidRPr="007B244E">
        <w:rPr>
          <w:rFonts w:ascii="Times New Roman"/>
          <w:b/>
          <w:color w:val="000000" w:themeColor="text1"/>
          <w:w w:val="0"/>
          <w:lang w:val="ru-RU"/>
        </w:rPr>
        <w:t>И</w:t>
      </w:r>
      <w:r w:rsidRPr="007B244E">
        <w:rPr>
          <w:rFonts w:ascii="Times New Roman"/>
          <w:b/>
          <w:color w:val="000000" w:themeColor="text1"/>
          <w:w w:val="0"/>
          <w:lang w:val="ru-RU"/>
        </w:rPr>
        <w:t xml:space="preserve"> И ЗАДАЧИ</w:t>
      </w:r>
      <w:r w:rsidR="00702475" w:rsidRPr="007B244E">
        <w:rPr>
          <w:rFonts w:ascii="Times New Roman"/>
          <w:b/>
          <w:color w:val="000000" w:themeColor="text1"/>
          <w:w w:val="0"/>
          <w:lang w:val="ru-RU"/>
        </w:rPr>
        <w:t xml:space="preserve"> </w:t>
      </w:r>
      <w:r w:rsidRPr="007B244E">
        <w:rPr>
          <w:rFonts w:ascii="Times New Roman"/>
          <w:b/>
          <w:color w:val="000000" w:themeColor="text1"/>
          <w:w w:val="0"/>
          <w:lang w:val="ru-RU"/>
        </w:rPr>
        <w:t>ВОСПИТАНИЯ………………………………………………………</w:t>
      </w:r>
      <w:r w:rsidR="00B40168" w:rsidRPr="007B244E">
        <w:rPr>
          <w:rFonts w:ascii="Times New Roman"/>
          <w:b/>
          <w:color w:val="000000" w:themeColor="text1"/>
          <w:w w:val="0"/>
          <w:lang w:val="ru-RU"/>
        </w:rPr>
        <w:t xml:space="preserve">…….……… </w:t>
      </w:r>
      <w:r w:rsidRPr="007B244E">
        <w:rPr>
          <w:rFonts w:ascii="Times New Roman"/>
          <w:b/>
          <w:color w:val="000000" w:themeColor="text1"/>
          <w:w w:val="0"/>
          <w:lang w:val="ru-RU"/>
        </w:rPr>
        <w:t>4</w:t>
      </w:r>
    </w:p>
    <w:p w:rsidR="00702475" w:rsidRPr="007B244E" w:rsidRDefault="00702475" w:rsidP="00702475">
      <w:pPr>
        <w:pStyle w:val="a3"/>
        <w:rPr>
          <w:rFonts w:ascii="Times New Roman"/>
          <w:b/>
          <w:color w:val="000000" w:themeColor="text1"/>
          <w:w w:val="0"/>
          <w:shd w:val="clear" w:color="000000" w:fill="FFFFFF"/>
          <w:lang w:val="ru-RU"/>
        </w:rPr>
      </w:pPr>
    </w:p>
    <w:p w:rsidR="00702475" w:rsidRPr="007B244E" w:rsidRDefault="00702475" w:rsidP="00702475">
      <w:pPr>
        <w:pStyle w:val="a3"/>
        <w:spacing w:line="360" w:lineRule="auto"/>
        <w:ind w:left="0"/>
        <w:contextualSpacing/>
        <w:rPr>
          <w:rFonts w:ascii="Times New Roman"/>
          <w:b/>
          <w:color w:val="000000" w:themeColor="text1"/>
          <w:w w:val="0"/>
          <w:shd w:val="clear" w:color="000000" w:fill="FFFFFF"/>
          <w:lang w:val="ru-RU"/>
        </w:rPr>
      </w:pPr>
    </w:p>
    <w:p w:rsidR="007F3AC6" w:rsidRPr="007B244E" w:rsidRDefault="007F3AC6" w:rsidP="008570E4">
      <w:pPr>
        <w:pStyle w:val="a3"/>
        <w:numPr>
          <w:ilvl w:val="0"/>
          <w:numId w:val="9"/>
        </w:numPr>
        <w:spacing w:line="360" w:lineRule="auto"/>
        <w:ind w:left="0" w:firstLine="0"/>
        <w:contextualSpacing/>
        <w:rPr>
          <w:rFonts w:ascii="Times New Roman"/>
          <w:b/>
          <w:color w:val="000000" w:themeColor="text1"/>
          <w:w w:val="0"/>
          <w:shd w:val="clear" w:color="000000" w:fill="FFFFFF"/>
          <w:lang w:val="ru-RU"/>
        </w:rPr>
      </w:pPr>
      <w:r w:rsidRPr="007B244E">
        <w:rPr>
          <w:rFonts w:ascii="Times New Roman"/>
          <w:b/>
          <w:color w:val="000000" w:themeColor="text1"/>
          <w:w w:val="0"/>
          <w:lang w:val="ru-RU"/>
        </w:rPr>
        <w:t>ВИДЫ, ФОРМЫ И СОДЕРЖАНИЕ ДЕЯТЕЛЬНОСТИ………………………………</w:t>
      </w:r>
      <w:r w:rsidR="00B40168" w:rsidRPr="007B244E">
        <w:rPr>
          <w:rFonts w:ascii="Times New Roman"/>
          <w:b/>
          <w:color w:val="000000" w:themeColor="text1"/>
          <w:w w:val="0"/>
          <w:lang w:val="ru-RU"/>
        </w:rPr>
        <w:t>…………</w:t>
      </w:r>
      <w:r w:rsidR="003F3348" w:rsidRPr="007B244E">
        <w:rPr>
          <w:rFonts w:ascii="Times New Roman"/>
          <w:b/>
          <w:color w:val="000000" w:themeColor="text1"/>
          <w:w w:val="0"/>
          <w:lang w:val="ru-RU"/>
        </w:rPr>
        <w:t>…</w:t>
      </w:r>
      <w:r w:rsidRPr="007B244E">
        <w:rPr>
          <w:rFonts w:ascii="Times New Roman"/>
          <w:b/>
          <w:color w:val="000000" w:themeColor="text1"/>
          <w:w w:val="0"/>
          <w:lang w:val="ru-RU"/>
        </w:rPr>
        <w:t xml:space="preserve"> </w:t>
      </w:r>
      <w:r w:rsidR="00A16399" w:rsidRPr="007B244E">
        <w:rPr>
          <w:rFonts w:ascii="Times New Roman"/>
          <w:b/>
          <w:color w:val="000000" w:themeColor="text1"/>
          <w:w w:val="0"/>
          <w:lang w:val="ru-RU"/>
        </w:rPr>
        <w:t>7</w:t>
      </w:r>
    </w:p>
    <w:p w:rsidR="00702475" w:rsidRPr="007B244E" w:rsidRDefault="00702475" w:rsidP="00702475">
      <w:pPr>
        <w:pStyle w:val="a3"/>
        <w:spacing w:line="360" w:lineRule="auto"/>
        <w:ind w:left="0"/>
        <w:contextualSpacing/>
        <w:rPr>
          <w:rFonts w:ascii="Times New Roman"/>
          <w:b/>
          <w:color w:val="000000" w:themeColor="text1"/>
          <w:w w:val="0"/>
          <w:shd w:val="clear" w:color="000000" w:fill="FFFFFF"/>
          <w:lang w:val="ru-RU"/>
        </w:rPr>
      </w:pPr>
    </w:p>
    <w:p w:rsidR="007F3AC6" w:rsidRPr="007B244E" w:rsidRDefault="007F3AC6" w:rsidP="008570E4">
      <w:pPr>
        <w:pStyle w:val="a3"/>
        <w:numPr>
          <w:ilvl w:val="0"/>
          <w:numId w:val="9"/>
        </w:numPr>
        <w:spacing w:line="360" w:lineRule="auto"/>
        <w:ind w:left="0" w:firstLine="0"/>
        <w:contextualSpacing/>
        <w:jc w:val="left"/>
        <w:rPr>
          <w:rFonts w:ascii="Times New Roman"/>
          <w:b/>
          <w:color w:val="000000" w:themeColor="text1"/>
          <w:w w:val="0"/>
          <w:sz w:val="18"/>
          <w:shd w:val="clear" w:color="000000" w:fill="FFFFFF"/>
          <w:lang w:val="ru-RU"/>
        </w:rPr>
      </w:pPr>
      <w:r w:rsidRPr="007B244E">
        <w:rPr>
          <w:rFonts w:ascii="Times New Roman"/>
          <w:b/>
          <w:iCs/>
          <w:color w:val="000000" w:themeColor="text1"/>
          <w:w w:val="0"/>
          <w:szCs w:val="24"/>
          <w:lang w:val="ru-RU"/>
        </w:rPr>
        <w:t>ОСНОВНЫЕ НАПРАВЛЕНИЯ САМОАНАЛИЗА ВОСПИТАТЕЛЬНОЙ РАБОТЫ…………</w:t>
      </w:r>
      <w:r w:rsidR="003F3348" w:rsidRPr="007B244E">
        <w:rPr>
          <w:rFonts w:ascii="Times New Roman"/>
          <w:b/>
          <w:iCs/>
          <w:color w:val="000000" w:themeColor="text1"/>
          <w:w w:val="0"/>
          <w:szCs w:val="24"/>
          <w:lang w:val="ru-RU"/>
        </w:rPr>
        <w:t xml:space="preserve"> .</w:t>
      </w:r>
      <w:r w:rsidRPr="007B244E">
        <w:rPr>
          <w:rFonts w:ascii="Times New Roman"/>
          <w:b/>
          <w:iCs/>
          <w:color w:val="000000" w:themeColor="text1"/>
          <w:w w:val="0"/>
          <w:szCs w:val="24"/>
          <w:lang w:val="ru-RU"/>
        </w:rPr>
        <w:t xml:space="preserve"> 1</w:t>
      </w:r>
      <w:r w:rsidR="00702475" w:rsidRPr="007B244E">
        <w:rPr>
          <w:rFonts w:ascii="Times New Roman"/>
          <w:b/>
          <w:iCs/>
          <w:color w:val="000000" w:themeColor="text1"/>
          <w:w w:val="0"/>
          <w:szCs w:val="24"/>
          <w:lang w:val="ru-RU"/>
        </w:rPr>
        <w:t>6</w:t>
      </w:r>
    </w:p>
    <w:p w:rsidR="00702475" w:rsidRPr="007B244E" w:rsidRDefault="00702475" w:rsidP="00702475">
      <w:pPr>
        <w:pStyle w:val="a3"/>
        <w:rPr>
          <w:rFonts w:ascii="Times New Roman"/>
          <w:b/>
          <w:color w:val="000000" w:themeColor="text1"/>
          <w:w w:val="0"/>
          <w:sz w:val="18"/>
          <w:shd w:val="clear" w:color="000000" w:fill="FFFFFF"/>
          <w:lang w:val="ru-RU"/>
        </w:rPr>
      </w:pPr>
    </w:p>
    <w:p w:rsidR="00702475" w:rsidRPr="007B244E" w:rsidRDefault="00702475" w:rsidP="00702475">
      <w:pPr>
        <w:pStyle w:val="a3"/>
        <w:spacing w:line="360" w:lineRule="auto"/>
        <w:ind w:left="0"/>
        <w:contextualSpacing/>
        <w:jc w:val="left"/>
        <w:rPr>
          <w:rFonts w:ascii="Times New Roman"/>
          <w:b/>
          <w:color w:val="000000" w:themeColor="text1"/>
          <w:w w:val="0"/>
          <w:sz w:val="18"/>
          <w:shd w:val="clear" w:color="000000" w:fill="FFFFFF"/>
          <w:lang w:val="ru-RU"/>
        </w:rPr>
      </w:pPr>
    </w:p>
    <w:p w:rsidR="00B40168" w:rsidRPr="007B244E" w:rsidRDefault="007F3AC6" w:rsidP="008570E4">
      <w:pPr>
        <w:pStyle w:val="a3"/>
        <w:numPr>
          <w:ilvl w:val="0"/>
          <w:numId w:val="9"/>
        </w:numPr>
        <w:spacing w:line="360" w:lineRule="auto"/>
        <w:ind w:left="0" w:firstLine="0"/>
        <w:contextualSpacing/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</w:pP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План воспитательной работы школы  на 202</w:t>
      </w:r>
      <w:r w:rsidR="00A044BA"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3</w:t>
      </w: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-202</w:t>
      </w:r>
      <w:r w:rsidR="00A044BA"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4</w:t>
      </w: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 xml:space="preserve"> учебный год</w:t>
      </w:r>
    </w:p>
    <w:p w:rsidR="007F3AC6" w:rsidRPr="007B244E" w:rsidRDefault="007F3AC6" w:rsidP="00702475">
      <w:pPr>
        <w:pStyle w:val="a3"/>
        <w:spacing w:line="360" w:lineRule="auto"/>
        <w:ind w:left="0"/>
        <w:contextualSpacing/>
        <w:jc w:val="left"/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</w:pP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 xml:space="preserve"> 1-4 классы…</w:t>
      </w:r>
      <w:r w:rsidR="00702475"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……………………………………………………………………………………………………</w:t>
      </w: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 xml:space="preserve"> 18</w:t>
      </w:r>
    </w:p>
    <w:p w:rsidR="00702475" w:rsidRPr="007B244E" w:rsidRDefault="00702475" w:rsidP="00702475">
      <w:pPr>
        <w:pStyle w:val="a3"/>
        <w:spacing w:line="360" w:lineRule="auto"/>
        <w:ind w:left="0"/>
        <w:contextualSpacing/>
        <w:jc w:val="left"/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</w:pPr>
    </w:p>
    <w:p w:rsidR="00B40168" w:rsidRPr="007B244E" w:rsidRDefault="00B40168" w:rsidP="008570E4">
      <w:pPr>
        <w:pStyle w:val="a3"/>
        <w:numPr>
          <w:ilvl w:val="0"/>
          <w:numId w:val="9"/>
        </w:numPr>
        <w:spacing w:line="360" w:lineRule="auto"/>
        <w:ind w:left="0" w:firstLine="0"/>
        <w:contextualSpacing/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</w:pP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План воспитательной работы школы  на 202</w:t>
      </w:r>
      <w:r w:rsidR="00A044BA"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3</w:t>
      </w: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-202</w:t>
      </w:r>
      <w:r w:rsidR="00A044BA"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4</w:t>
      </w: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 xml:space="preserve"> учебный год</w:t>
      </w:r>
    </w:p>
    <w:p w:rsidR="00B40168" w:rsidRPr="007B244E" w:rsidRDefault="00B40168" w:rsidP="00702475">
      <w:pPr>
        <w:pStyle w:val="a3"/>
        <w:spacing w:line="360" w:lineRule="auto"/>
        <w:ind w:left="0"/>
        <w:contextualSpacing/>
        <w:jc w:val="left"/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</w:pP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 xml:space="preserve"> 5-9 классы……</w:t>
      </w:r>
      <w:r w:rsidR="00702475"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…...</w:t>
      </w: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…………………………………………….………………................................................</w:t>
      </w:r>
      <w:r w:rsidR="003F3348"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 xml:space="preserve"> 23</w:t>
      </w:r>
    </w:p>
    <w:p w:rsidR="00702475" w:rsidRPr="007B244E" w:rsidRDefault="00702475" w:rsidP="00702475">
      <w:pPr>
        <w:pStyle w:val="a3"/>
        <w:spacing w:line="360" w:lineRule="auto"/>
        <w:ind w:left="0"/>
        <w:contextualSpacing/>
        <w:jc w:val="left"/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</w:pPr>
    </w:p>
    <w:p w:rsidR="00B40168" w:rsidRPr="007B244E" w:rsidRDefault="00B40168" w:rsidP="008570E4">
      <w:pPr>
        <w:pStyle w:val="a3"/>
        <w:numPr>
          <w:ilvl w:val="0"/>
          <w:numId w:val="9"/>
        </w:numPr>
        <w:spacing w:line="360" w:lineRule="auto"/>
        <w:ind w:left="0" w:firstLine="0"/>
        <w:contextualSpacing/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</w:pP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План воспитательной работы школы  на 202</w:t>
      </w:r>
      <w:r w:rsidR="00A044BA"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3</w:t>
      </w: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-202</w:t>
      </w:r>
      <w:r w:rsidR="00A044BA"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4</w:t>
      </w: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 xml:space="preserve"> учебный год</w:t>
      </w:r>
    </w:p>
    <w:p w:rsidR="00702475" w:rsidRPr="007B244E" w:rsidRDefault="00702475" w:rsidP="00702475">
      <w:pPr>
        <w:pStyle w:val="a3"/>
        <w:spacing w:line="360" w:lineRule="auto"/>
        <w:ind w:left="0"/>
        <w:contextualSpacing/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</w:pPr>
    </w:p>
    <w:p w:rsidR="00B40168" w:rsidRPr="007B244E" w:rsidRDefault="00B40168" w:rsidP="008570E4">
      <w:pPr>
        <w:pStyle w:val="a3"/>
        <w:numPr>
          <w:ilvl w:val="0"/>
          <w:numId w:val="9"/>
        </w:numPr>
        <w:spacing w:line="360" w:lineRule="auto"/>
        <w:ind w:left="0" w:firstLine="0"/>
        <w:contextualSpacing/>
        <w:jc w:val="left"/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</w:pP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 xml:space="preserve"> 10-11 классы…………………………………</w:t>
      </w:r>
      <w:r w:rsidR="00702475"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………….</w:t>
      </w:r>
      <w:r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………………..............</w:t>
      </w:r>
      <w:r w:rsidR="003F3348" w:rsidRPr="007B244E">
        <w:rPr>
          <w:rFonts w:ascii="Times New Roman"/>
          <w:b/>
          <w:bCs/>
          <w:caps/>
          <w:color w:val="000000" w:themeColor="text1"/>
          <w:kern w:val="0"/>
          <w:lang w:val="ru-RU" w:eastAsia="ru-RU"/>
        </w:rPr>
        <w:t>............................... 28</w:t>
      </w:r>
    </w:p>
    <w:p w:rsidR="00CF7A40" w:rsidRPr="007B244E" w:rsidRDefault="00CF7A40" w:rsidP="00702475">
      <w:pPr>
        <w:widowControl/>
        <w:wordWrap/>
        <w:autoSpaceDE/>
        <w:autoSpaceDN/>
        <w:spacing w:line="360" w:lineRule="auto"/>
        <w:contextualSpacing/>
        <w:jc w:val="left"/>
        <w:rPr>
          <w:b/>
          <w:color w:val="000000" w:themeColor="text1"/>
          <w:w w:val="0"/>
          <w:sz w:val="24"/>
          <w:shd w:val="clear" w:color="000000" w:fill="FFFFFF"/>
          <w:lang w:val="ru-RU"/>
        </w:rPr>
      </w:pPr>
      <w:r w:rsidRPr="007B244E">
        <w:rPr>
          <w:b/>
          <w:color w:val="000000" w:themeColor="text1"/>
          <w:w w:val="0"/>
          <w:sz w:val="24"/>
          <w:shd w:val="clear" w:color="000000" w:fill="FFFFFF"/>
          <w:lang w:val="ru-RU"/>
        </w:rPr>
        <w:br w:type="page"/>
      </w:r>
    </w:p>
    <w:p w:rsidR="004848AF" w:rsidRPr="007B244E" w:rsidRDefault="00CF7A40" w:rsidP="00702475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8"/>
          <w:szCs w:val="28"/>
          <w:shd w:val="clear" w:color="000000" w:fill="FFFFFF"/>
          <w:lang w:val="ru-RU"/>
        </w:rPr>
      </w:pPr>
      <w:r w:rsidRPr="007B244E">
        <w:rPr>
          <w:b/>
          <w:color w:val="000000" w:themeColor="text1"/>
          <w:w w:val="0"/>
          <w:sz w:val="28"/>
          <w:szCs w:val="28"/>
          <w:shd w:val="clear" w:color="000000" w:fill="FFFFFF"/>
          <w:lang w:val="ru-RU"/>
        </w:rPr>
        <w:lastRenderedPageBreak/>
        <w:t xml:space="preserve">1. </w:t>
      </w:r>
      <w:r w:rsidR="004848AF" w:rsidRPr="007B244E">
        <w:rPr>
          <w:b/>
          <w:color w:val="000000" w:themeColor="text1"/>
          <w:w w:val="0"/>
          <w:sz w:val="28"/>
          <w:szCs w:val="28"/>
          <w:shd w:val="clear" w:color="000000" w:fill="FFFFFF"/>
          <w:lang w:val="ru-RU"/>
        </w:rPr>
        <w:t>ОСОБЕННОСТИ ОРГАНИЗУЕМОГО В ШКОЛЕ</w:t>
      </w:r>
      <w:r w:rsidRPr="007B244E">
        <w:rPr>
          <w:b/>
          <w:color w:val="000000" w:themeColor="text1"/>
          <w:w w:val="0"/>
          <w:sz w:val="28"/>
          <w:szCs w:val="28"/>
          <w:shd w:val="clear" w:color="000000" w:fill="FFFFFF"/>
          <w:lang w:val="ru-RU"/>
        </w:rPr>
        <w:t xml:space="preserve"> </w:t>
      </w:r>
      <w:r w:rsidR="004848AF" w:rsidRPr="007B244E">
        <w:rPr>
          <w:b/>
          <w:color w:val="000000" w:themeColor="text1"/>
          <w:w w:val="0"/>
          <w:sz w:val="28"/>
          <w:szCs w:val="28"/>
          <w:shd w:val="clear" w:color="000000" w:fill="FFFFFF"/>
          <w:lang w:val="ru-RU"/>
        </w:rPr>
        <w:t>ВОСПИТАТЕЛЬНОГО ПРОЦЕССА</w:t>
      </w:r>
    </w:p>
    <w:p w:rsidR="00CF7A40" w:rsidRPr="007B244E" w:rsidRDefault="00CF7A40" w:rsidP="00702475">
      <w:pPr>
        <w:wordWrap/>
        <w:rPr>
          <w:color w:val="000000" w:themeColor="text1"/>
          <w:w w:val="0"/>
          <w:lang w:val="ru-RU"/>
        </w:rPr>
      </w:pPr>
    </w:p>
    <w:p w:rsidR="00CF7A40" w:rsidRPr="007B244E" w:rsidRDefault="004848AF" w:rsidP="00702475">
      <w:pPr>
        <w:wordWrap/>
        <w:spacing w:line="360" w:lineRule="auto"/>
        <w:ind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>Муниципальное казенное общеобразовательное учреждение «Круглянская средняя общеобразовательная школа» является  средней общеобразовательной школой</w:t>
      </w:r>
      <w:r w:rsidR="0058209C" w:rsidRPr="007B244E">
        <w:rPr>
          <w:color w:val="000000" w:themeColor="text1"/>
          <w:sz w:val="28"/>
          <w:szCs w:val="28"/>
          <w:lang w:val="ru-RU"/>
        </w:rPr>
        <w:t xml:space="preserve">. </w:t>
      </w:r>
      <w:r w:rsidRPr="007B244E">
        <w:rPr>
          <w:color w:val="000000" w:themeColor="text1"/>
          <w:sz w:val="28"/>
          <w:szCs w:val="28"/>
          <w:lang w:val="ru-RU"/>
        </w:rPr>
        <w:t xml:space="preserve">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color w:val="000000" w:themeColor="text1"/>
          <w:sz w:val="28"/>
          <w:szCs w:val="28"/>
          <w:lang w:val="ru-RU"/>
        </w:rPr>
        <w:t>МКОУ Круглянская СОШ</w:t>
      </w:r>
      <w:r w:rsidRPr="007B244E">
        <w:rPr>
          <w:color w:val="000000" w:themeColor="text1"/>
          <w:sz w:val="28"/>
          <w:szCs w:val="28"/>
          <w:lang w:val="ru-RU" w:eastAsia="ru-RU"/>
        </w:rPr>
        <w:t xml:space="preserve">   (далее – школа) - это  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логопеда, ставка психолога – 0.125, качество сети Интернет невысокое  и др. Данные факторы не могут не вносить  особенности в воспитательный процесс.</w:t>
      </w:r>
      <w:r w:rsidRPr="007B244E">
        <w:rPr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Pr="007B244E">
        <w:rPr>
          <w:color w:val="000000" w:themeColor="text1"/>
          <w:sz w:val="28"/>
          <w:szCs w:val="28"/>
          <w:lang w:val="ru-RU" w:eastAsia="ru-RU"/>
        </w:rPr>
        <w:t>Но следствием этого являются и  положительные стороны.</w:t>
      </w:r>
      <w:r w:rsidRPr="007B244E">
        <w:rPr>
          <w:color w:val="000000" w:themeColor="text1"/>
          <w:kern w:val="0"/>
          <w:sz w:val="28"/>
          <w:szCs w:val="28"/>
          <w:lang w:val="ru-RU" w:eastAsia="ru-RU"/>
        </w:rPr>
        <w:t xml:space="preserve"> 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textAlignment w:val="baseline"/>
        <w:rPr>
          <w:color w:val="000000" w:themeColor="text1"/>
          <w:sz w:val="28"/>
          <w:szCs w:val="28"/>
          <w:lang w:val="ru-RU" w:eastAsia="ru-RU"/>
        </w:rPr>
      </w:pPr>
      <w:r w:rsidRPr="007B244E">
        <w:rPr>
          <w:color w:val="000000" w:themeColor="text1"/>
          <w:sz w:val="28"/>
          <w:szCs w:val="28"/>
          <w:lang w:val="ru-RU" w:eastAsia="ru-RU"/>
        </w:rPr>
        <w:t>Социокультурная среда поселка более консервативна и традиционна</w:t>
      </w:r>
      <w:r w:rsidRPr="007B244E">
        <w:rPr>
          <w:color w:val="000000" w:themeColor="text1"/>
          <w:kern w:val="0"/>
          <w:sz w:val="28"/>
          <w:szCs w:val="28"/>
          <w:lang w:val="ru-RU" w:eastAsia="ru-RU"/>
        </w:rPr>
        <w:t xml:space="preserve">, чем в городе, сохраняется внутреннее духовное богатство, бережное отношение к Родине и природе. </w:t>
      </w:r>
      <w:r w:rsidRPr="007B244E">
        <w:rPr>
          <w:color w:val="000000" w:themeColor="text1"/>
          <w:sz w:val="28"/>
          <w:szCs w:val="28"/>
          <w:lang w:val="ru-RU" w:eastAsia="ru-RU"/>
        </w:rPr>
        <w:t>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textAlignment w:val="baseline"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Pr="007B244E">
        <w:rPr>
          <w:color w:val="000000" w:themeColor="text1"/>
          <w:sz w:val="28"/>
          <w:szCs w:val="28"/>
          <w:lang w:val="ru-RU"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4848AF" w:rsidRPr="007B244E" w:rsidRDefault="004848AF" w:rsidP="00702475">
      <w:pPr>
        <w:wordWrap/>
        <w:spacing w:line="360" w:lineRule="auto"/>
        <w:ind w:firstLine="255"/>
        <w:contextualSpacing/>
        <w:textAlignment w:val="baseline"/>
        <w:rPr>
          <w:color w:val="000000" w:themeColor="text1"/>
          <w:sz w:val="28"/>
          <w:szCs w:val="28"/>
          <w:lang w:val="ru-RU" w:eastAsia="ru-RU"/>
        </w:rPr>
      </w:pPr>
      <w:r w:rsidRPr="007B244E">
        <w:rPr>
          <w:color w:val="000000" w:themeColor="text1"/>
          <w:kern w:val="0"/>
          <w:sz w:val="28"/>
          <w:szCs w:val="28"/>
          <w:lang w:val="ru-RU"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7B244E">
        <w:rPr>
          <w:color w:val="000000" w:themeColor="text1"/>
          <w:sz w:val="28"/>
          <w:szCs w:val="28"/>
          <w:lang w:val="ru-RU" w:eastAsia="ru-RU"/>
        </w:rPr>
        <w:t xml:space="preserve">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4848AF" w:rsidRPr="007B244E" w:rsidRDefault="004848AF" w:rsidP="007670BC">
      <w:pPr>
        <w:wordWrap/>
        <w:spacing w:line="360" w:lineRule="auto"/>
        <w:ind w:firstLine="709"/>
        <w:contextualSpacing/>
        <w:textAlignment w:val="baseline"/>
        <w:rPr>
          <w:color w:val="000000" w:themeColor="text1"/>
          <w:sz w:val="28"/>
          <w:szCs w:val="28"/>
          <w:lang w:val="ru-RU" w:eastAsia="ru-RU"/>
        </w:rPr>
      </w:pPr>
      <w:r w:rsidRPr="007B244E">
        <w:rPr>
          <w:color w:val="000000" w:themeColor="text1"/>
          <w:sz w:val="28"/>
          <w:szCs w:val="28"/>
          <w:lang w:val="ru-RU" w:eastAsia="ru-RU"/>
        </w:rPr>
        <w:lastRenderedPageBreak/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4848AF" w:rsidRPr="007B244E" w:rsidRDefault="004848AF" w:rsidP="00702475">
      <w:pPr>
        <w:wordWrap/>
        <w:spacing w:line="360" w:lineRule="auto"/>
        <w:contextualSpacing/>
        <w:rPr>
          <w:color w:val="000000" w:themeColor="text1"/>
          <w:w w:val="0"/>
          <w:sz w:val="28"/>
          <w:szCs w:val="28"/>
          <w:shd w:val="clear" w:color="000000" w:fill="FFFFFF"/>
          <w:lang w:val="ru-RU"/>
        </w:rPr>
      </w:pPr>
      <w:r w:rsidRPr="007B244E">
        <w:rPr>
          <w:color w:val="000000" w:themeColor="text1"/>
          <w:w w:val="0"/>
          <w:sz w:val="28"/>
          <w:szCs w:val="28"/>
          <w:shd w:val="clear" w:color="000000" w:fill="FFFFFF"/>
          <w:lang w:val="ru-RU"/>
        </w:rPr>
        <w:t xml:space="preserve">   </w:t>
      </w:r>
      <w:r w:rsidR="007670BC" w:rsidRPr="007B244E">
        <w:rPr>
          <w:color w:val="000000" w:themeColor="text1"/>
          <w:w w:val="0"/>
          <w:sz w:val="28"/>
          <w:szCs w:val="28"/>
          <w:shd w:val="clear" w:color="000000" w:fill="FFFFFF"/>
          <w:lang w:val="ru-RU"/>
        </w:rPr>
        <w:tab/>
      </w:r>
      <w:r w:rsidRPr="007B244E">
        <w:rPr>
          <w:color w:val="000000" w:themeColor="text1"/>
          <w:w w:val="0"/>
          <w:sz w:val="28"/>
          <w:szCs w:val="28"/>
          <w:shd w:val="clear" w:color="000000" w:fill="FFFFFF"/>
          <w:lang w:val="ru-RU"/>
        </w:rPr>
        <w:t>Таким образом</w:t>
      </w:r>
      <w:r w:rsidRPr="007B244E">
        <w:rPr>
          <w:color w:val="000000" w:themeColor="text1"/>
          <w:sz w:val="28"/>
          <w:szCs w:val="28"/>
          <w:lang w:val="ru-RU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7B244E">
        <w:rPr>
          <w:color w:val="000000" w:themeColor="text1"/>
          <w:w w:val="0"/>
          <w:sz w:val="28"/>
          <w:szCs w:val="28"/>
          <w:shd w:val="clear" w:color="000000" w:fill="FFFFFF"/>
          <w:lang w:val="ru-RU"/>
        </w:rPr>
        <w:t xml:space="preserve"> особенности сельской школы. </w:t>
      </w:r>
    </w:p>
    <w:p w:rsidR="00A044BA" w:rsidRPr="007B244E" w:rsidRDefault="00A044BA" w:rsidP="00702475">
      <w:pPr>
        <w:wordWrap/>
        <w:spacing w:line="360" w:lineRule="auto"/>
        <w:ind w:firstLine="708"/>
        <w:contextualSpacing/>
        <w:rPr>
          <w:color w:val="000000" w:themeColor="text1"/>
          <w:w w:val="0"/>
          <w:sz w:val="28"/>
          <w:szCs w:val="28"/>
          <w:shd w:val="clear" w:color="000000" w:fill="FFFFFF"/>
          <w:lang w:val="ru-RU"/>
        </w:rPr>
      </w:pPr>
      <w:r w:rsidRPr="007B244E">
        <w:rPr>
          <w:color w:val="000000" w:themeColor="text1"/>
          <w:w w:val="0"/>
          <w:sz w:val="28"/>
          <w:szCs w:val="28"/>
          <w:shd w:val="clear" w:color="000000" w:fill="FFFFFF"/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044BA" w:rsidRPr="007B244E" w:rsidRDefault="00A044BA" w:rsidP="00702475">
      <w:pPr>
        <w:wordWrap/>
        <w:spacing w:line="360" w:lineRule="auto"/>
        <w:ind w:firstLine="708"/>
        <w:contextualSpacing/>
        <w:rPr>
          <w:color w:val="000000" w:themeColor="text1"/>
          <w:w w:val="0"/>
          <w:sz w:val="28"/>
          <w:szCs w:val="28"/>
          <w:shd w:val="clear" w:color="000000" w:fill="FFFFFF"/>
          <w:lang w:val="ru-RU"/>
        </w:rPr>
      </w:pPr>
      <w:r w:rsidRPr="007B244E">
        <w:rPr>
          <w:color w:val="000000" w:themeColor="text1"/>
          <w:w w:val="0"/>
          <w:sz w:val="28"/>
          <w:szCs w:val="28"/>
          <w:shd w:val="clear" w:color="000000" w:fill="FFFFFF"/>
          <w:lang w:val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7B244E">
        <w:rPr>
          <w:b/>
          <w:color w:val="000000" w:themeColor="text1"/>
          <w:w w:val="0"/>
          <w:sz w:val="28"/>
          <w:szCs w:val="28"/>
          <w:shd w:val="clear" w:color="000000" w:fill="FFFFFF"/>
          <w:lang w:val="ru-RU"/>
        </w:rPr>
        <w:t>цель воспитания</w:t>
      </w:r>
      <w:r w:rsidRPr="007B244E">
        <w:rPr>
          <w:color w:val="000000" w:themeColor="text1"/>
          <w:w w:val="0"/>
          <w:sz w:val="28"/>
          <w:szCs w:val="28"/>
          <w:shd w:val="clear" w:color="000000" w:fill="FFFFFF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848AF" w:rsidRPr="007B244E" w:rsidRDefault="004848AF" w:rsidP="00702475">
      <w:pPr>
        <w:wordWrap/>
        <w:spacing w:line="360" w:lineRule="auto"/>
        <w:contextualSpacing/>
        <w:rPr>
          <w:rFonts w:eastAsia="Calibri"/>
          <w:color w:val="000000" w:themeColor="text1"/>
          <w:sz w:val="28"/>
          <w:szCs w:val="28"/>
          <w:lang w:val="ru-RU"/>
        </w:rPr>
      </w:pPr>
      <w:r w:rsidRPr="007B244E">
        <w:rPr>
          <w:rFonts w:eastAsia="Calibri"/>
          <w:color w:val="000000" w:themeColor="text1"/>
          <w:sz w:val="28"/>
          <w:szCs w:val="28"/>
          <w:lang w:val="ru-RU"/>
        </w:rPr>
        <w:t xml:space="preserve">   </w:t>
      </w:r>
      <w:r w:rsidR="007670BC" w:rsidRPr="007B244E">
        <w:rPr>
          <w:rFonts w:eastAsia="Calibri"/>
          <w:color w:val="000000" w:themeColor="text1"/>
          <w:sz w:val="28"/>
          <w:szCs w:val="28"/>
          <w:lang w:val="ru-RU"/>
        </w:rPr>
        <w:tab/>
      </w:r>
      <w:r w:rsidRPr="007B244E">
        <w:rPr>
          <w:rFonts w:eastAsia="Calibri"/>
          <w:color w:val="000000" w:themeColor="text1"/>
          <w:sz w:val="28"/>
          <w:szCs w:val="28"/>
          <w:lang w:val="ru-RU"/>
        </w:rPr>
        <w:t xml:space="preserve"> В процессе воспитания сотрудничаем с Домом культуры, администрацией Круглянского селского совета,</w:t>
      </w:r>
      <w:r w:rsidRPr="007B244E">
        <w:rPr>
          <w:color w:val="000000" w:themeColor="text1"/>
          <w:sz w:val="28"/>
          <w:szCs w:val="28"/>
          <w:lang w:val="ru-RU"/>
        </w:rPr>
        <w:t xml:space="preserve"> КДН и ЗП, ПДН ОВД района</w:t>
      </w:r>
      <w:r w:rsidRPr="007B244E">
        <w:rPr>
          <w:rFonts w:eastAsia="Calibri"/>
          <w:color w:val="000000" w:themeColor="text1"/>
          <w:sz w:val="28"/>
          <w:szCs w:val="28"/>
          <w:lang w:val="ru-RU"/>
        </w:rPr>
        <w:t xml:space="preserve">. </w:t>
      </w:r>
    </w:p>
    <w:p w:rsidR="002E33EA" w:rsidRPr="007B244E" w:rsidRDefault="004848AF" w:rsidP="002E33EA">
      <w:pPr>
        <w:wordWrap/>
        <w:spacing w:line="360" w:lineRule="auto"/>
        <w:ind w:firstLine="708"/>
        <w:contextualSpacing/>
        <w:rPr>
          <w:rFonts w:eastAsia="Batang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Calibri"/>
          <w:color w:val="000000" w:themeColor="text1"/>
          <w:sz w:val="28"/>
          <w:szCs w:val="28"/>
          <w:lang w:val="ru-RU"/>
        </w:rPr>
        <w:t>В школе функционируют отряды Юнармейцев, волонтеров,  Дружина юных пожарных.</w:t>
      </w:r>
      <w:r w:rsidRPr="007B244E">
        <w:rPr>
          <w:iCs/>
          <w:color w:val="000000" w:themeColor="text1"/>
          <w:w w:val="0"/>
          <w:sz w:val="28"/>
          <w:szCs w:val="28"/>
          <w:lang w:val="ru-RU"/>
        </w:rPr>
        <w:t xml:space="preserve">    </w:t>
      </w:r>
      <w:r w:rsidR="002E33EA" w:rsidRPr="007B244E">
        <w:rPr>
          <w:rFonts w:eastAsia="Batang"/>
          <w:color w:val="000000" w:themeColor="text1"/>
          <w:sz w:val="28"/>
          <w:szCs w:val="28"/>
          <w:lang w:val="ru-RU" w:bidi="ru-RU"/>
        </w:rPr>
        <w:t xml:space="preserve">Воспитательная деятельность в Круглянской школе планируется и осуществляется на основе аксиологического, </w:t>
      </w:r>
      <w:r w:rsidR="002E33EA" w:rsidRPr="007B244E">
        <w:rPr>
          <w:rFonts w:eastAsia="Batang"/>
          <w:color w:val="000000" w:themeColor="text1"/>
          <w:sz w:val="28"/>
          <w:szCs w:val="28"/>
          <w:lang w:val="ru-RU" w:bidi="ru-RU"/>
        </w:rPr>
        <w:lastRenderedPageBreak/>
        <w:t>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2E33EA" w:rsidRPr="007B244E" w:rsidRDefault="002E33EA" w:rsidP="002E33EA">
      <w:pPr>
        <w:wordWrap/>
        <w:spacing w:line="360" w:lineRule="auto"/>
        <w:ind w:firstLine="708"/>
        <w:contextualSpacing/>
        <w:rPr>
          <w:rFonts w:eastAsia="Batang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Batang"/>
          <w:color w:val="000000" w:themeColor="text1"/>
          <w:sz w:val="28"/>
          <w:szCs w:val="28"/>
          <w:lang w:val="ru-RU" w:bidi="ru-RU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E33EA" w:rsidRPr="007B244E" w:rsidRDefault="002E33EA" w:rsidP="008570E4">
      <w:pPr>
        <w:numPr>
          <w:ilvl w:val="0"/>
          <w:numId w:val="11"/>
        </w:numPr>
        <w:wordWrap/>
        <w:spacing w:line="360" w:lineRule="auto"/>
        <w:contextualSpacing/>
        <w:rPr>
          <w:rFonts w:eastAsia="Batang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Batang"/>
          <w:color w:val="000000" w:themeColor="text1"/>
          <w:sz w:val="28"/>
          <w:szCs w:val="28"/>
          <w:lang w:val="ru-RU" w:bidi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E33EA" w:rsidRPr="007B244E" w:rsidRDefault="002E33EA" w:rsidP="008570E4">
      <w:pPr>
        <w:numPr>
          <w:ilvl w:val="0"/>
          <w:numId w:val="11"/>
        </w:numPr>
        <w:wordWrap/>
        <w:spacing w:line="360" w:lineRule="auto"/>
        <w:contextualSpacing/>
        <w:rPr>
          <w:rFonts w:eastAsia="Batang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Batang"/>
          <w:color w:val="000000" w:themeColor="text1"/>
          <w:sz w:val="28"/>
          <w:szCs w:val="28"/>
          <w:lang w:val="ru-RU" w:bidi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E33EA" w:rsidRPr="007B244E" w:rsidRDefault="002E33EA" w:rsidP="008570E4">
      <w:pPr>
        <w:numPr>
          <w:ilvl w:val="0"/>
          <w:numId w:val="11"/>
        </w:numPr>
        <w:wordWrap/>
        <w:spacing w:line="360" w:lineRule="auto"/>
        <w:contextualSpacing/>
        <w:rPr>
          <w:rFonts w:eastAsia="Batang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Batang"/>
          <w:color w:val="000000" w:themeColor="text1"/>
          <w:sz w:val="28"/>
          <w:szCs w:val="28"/>
          <w:lang w:val="ru-RU" w:bidi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E33EA" w:rsidRPr="007B244E" w:rsidRDefault="002E33EA" w:rsidP="008570E4">
      <w:pPr>
        <w:numPr>
          <w:ilvl w:val="0"/>
          <w:numId w:val="11"/>
        </w:numPr>
        <w:wordWrap/>
        <w:spacing w:line="360" w:lineRule="auto"/>
        <w:contextualSpacing/>
        <w:rPr>
          <w:rFonts w:eastAsia="Batang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Batang"/>
          <w:color w:val="000000" w:themeColor="text1"/>
          <w:sz w:val="28"/>
          <w:szCs w:val="28"/>
          <w:lang w:val="ru-RU" w:bidi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E33EA" w:rsidRPr="007B244E" w:rsidRDefault="002E33EA" w:rsidP="008570E4">
      <w:pPr>
        <w:numPr>
          <w:ilvl w:val="0"/>
          <w:numId w:val="11"/>
        </w:numPr>
        <w:wordWrap/>
        <w:spacing w:line="360" w:lineRule="auto"/>
        <w:contextualSpacing/>
        <w:rPr>
          <w:rFonts w:eastAsia="Batang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Batang"/>
          <w:color w:val="000000" w:themeColor="text1"/>
          <w:sz w:val="28"/>
          <w:szCs w:val="28"/>
          <w:lang w:val="ru-RU" w:bidi="ru-RU"/>
        </w:rPr>
        <w:t xml:space="preserve">Физического воспитания, ориентированного на формирование </w:t>
      </w:r>
      <w:r w:rsidRPr="007B244E">
        <w:rPr>
          <w:rFonts w:eastAsia="Batang"/>
          <w:color w:val="000000" w:themeColor="text1"/>
          <w:sz w:val="28"/>
          <w:szCs w:val="28"/>
          <w:lang w:val="ru-RU" w:bidi="ru-RU"/>
        </w:rPr>
        <w:lastRenderedPageBreak/>
        <w:t>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E33EA" w:rsidRPr="007B244E" w:rsidRDefault="002E33EA" w:rsidP="008570E4">
      <w:pPr>
        <w:numPr>
          <w:ilvl w:val="0"/>
          <w:numId w:val="11"/>
        </w:numPr>
        <w:wordWrap/>
        <w:spacing w:line="360" w:lineRule="auto"/>
        <w:contextualSpacing/>
        <w:rPr>
          <w:rFonts w:eastAsia="Batang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Batang"/>
          <w:color w:val="000000" w:themeColor="text1"/>
          <w:sz w:val="28"/>
          <w:szCs w:val="28"/>
          <w:lang w:val="ru-RU" w:bidi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F4A46" w:rsidRPr="007B244E" w:rsidRDefault="002E33EA" w:rsidP="00CF4A46">
      <w:pPr>
        <w:numPr>
          <w:ilvl w:val="0"/>
          <w:numId w:val="11"/>
        </w:numPr>
        <w:wordWrap/>
        <w:spacing w:line="360" w:lineRule="auto"/>
        <w:contextualSpacing/>
        <w:rPr>
          <w:rFonts w:eastAsia="Batang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Batang"/>
          <w:color w:val="000000" w:themeColor="text1"/>
          <w:sz w:val="28"/>
          <w:szCs w:val="28"/>
          <w:lang w:val="ru-RU" w:bidi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5236A1" w:rsidRPr="007B244E" w:rsidRDefault="002E33EA" w:rsidP="00CF4A46">
      <w:pPr>
        <w:numPr>
          <w:ilvl w:val="0"/>
          <w:numId w:val="11"/>
        </w:numPr>
        <w:wordWrap/>
        <w:spacing w:line="360" w:lineRule="auto"/>
        <w:contextualSpacing/>
        <w:rPr>
          <w:rFonts w:eastAsia="Batang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Batang"/>
          <w:color w:val="000000" w:themeColor="text1"/>
          <w:sz w:val="28"/>
          <w:szCs w:val="28"/>
          <w:lang w:val="ru-RU" w:bidi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848AF" w:rsidRPr="007B244E" w:rsidRDefault="004848AF" w:rsidP="00702475">
      <w:pPr>
        <w:wordWrap/>
        <w:spacing w:line="360" w:lineRule="auto"/>
        <w:contextualSpacing/>
        <w:rPr>
          <w:rStyle w:val="CharAttribute0"/>
          <w:rFonts w:eastAsia="Batang"/>
          <w:color w:val="000000" w:themeColor="text1"/>
          <w:szCs w:val="28"/>
          <w:lang w:val="ru-RU"/>
        </w:rPr>
      </w:pPr>
    </w:p>
    <w:p w:rsidR="002E33EA" w:rsidRPr="007B244E" w:rsidRDefault="002E33EA" w:rsidP="00702475">
      <w:pPr>
        <w:wordWrap/>
        <w:spacing w:line="360" w:lineRule="auto"/>
        <w:contextualSpacing/>
        <w:rPr>
          <w:rStyle w:val="CharAttribute0"/>
          <w:rFonts w:eastAsia="Batang"/>
          <w:color w:val="000000" w:themeColor="text1"/>
          <w:szCs w:val="28"/>
          <w:lang w:val="ru-RU"/>
        </w:rPr>
      </w:pPr>
    </w:p>
    <w:p w:rsidR="004848AF" w:rsidRPr="007B244E" w:rsidRDefault="004848AF" w:rsidP="002E33EA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8"/>
          <w:szCs w:val="28"/>
          <w:lang w:val="ru-RU"/>
        </w:rPr>
      </w:pPr>
      <w:r w:rsidRPr="007B244E">
        <w:rPr>
          <w:b/>
          <w:color w:val="000000" w:themeColor="text1"/>
          <w:w w:val="0"/>
          <w:sz w:val="28"/>
          <w:szCs w:val="28"/>
          <w:lang w:val="ru-RU"/>
        </w:rPr>
        <w:t>2. ЦЕЛЬ И ЗАДАЧИ ВОСПИТАНИЯ</w:t>
      </w:r>
    </w:p>
    <w:p w:rsidR="004848AF" w:rsidRPr="007B244E" w:rsidRDefault="004848AF" w:rsidP="00702475">
      <w:pPr>
        <w:wordWrap/>
        <w:spacing w:line="360" w:lineRule="auto"/>
        <w:contextualSpacing/>
        <w:rPr>
          <w:b/>
          <w:color w:val="000000" w:themeColor="text1"/>
          <w:w w:val="0"/>
          <w:sz w:val="28"/>
          <w:szCs w:val="28"/>
          <w:lang w:val="ru-RU"/>
        </w:rPr>
      </w:pPr>
    </w:p>
    <w:p w:rsidR="004848AF" w:rsidRPr="007B244E" w:rsidRDefault="004848AF" w:rsidP="00702475">
      <w:pPr>
        <w:pStyle w:val="ParaAttribute16"/>
        <w:spacing w:line="360" w:lineRule="auto"/>
        <w:ind w:left="0"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Современный национальный</w:t>
      </w:r>
      <w:r w:rsidRPr="007B244E">
        <w:rPr>
          <w:rStyle w:val="CharAttribute484"/>
          <w:rFonts w:eastAsia="№Е"/>
          <w:b/>
          <w:i w:val="0"/>
          <w:color w:val="000000" w:themeColor="text1"/>
          <w:szCs w:val="28"/>
        </w:rPr>
        <w:t xml:space="preserve"> 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идеал личности,</w:t>
      </w:r>
      <w:r w:rsidRPr="007B244E">
        <w:rPr>
          <w:rStyle w:val="CharAttribute484"/>
          <w:rFonts w:eastAsia="№Е"/>
          <w:b/>
          <w:color w:val="000000" w:themeColor="text1"/>
          <w:szCs w:val="28"/>
        </w:rPr>
        <w:t xml:space="preserve"> 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rStyle w:val="CharAttribute484"/>
          <w:rFonts w:eastAsia="№Е"/>
          <w:i w:val="0"/>
          <w:iCs/>
          <w:color w:val="000000" w:themeColor="text1"/>
          <w:szCs w:val="28"/>
          <w:lang w:val="ru-RU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7B244E">
        <w:rPr>
          <w:rStyle w:val="CharAttribute484"/>
          <w:rFonts w:eastAsia="№Е"/>
          <w:i w:val="0"/>
          <w:iCs/>
          <w:color w:val="000000" w:themeColor="text1"/>
          <w:szCs w:val="28"/>
          <w:lang w:val="ru-RU"/>
        </w:rPr>
        <w:t xml:space="preserve">базовых для нашего общества ценностях (семья, труд, отечество, природа, </w:t>
      </w:r>
      <w:r w:rsidRPr="007B244E">
        <w:rPr>
          <w:rStyle w:val="CharAttribute484"/>
          <w:rFonts w:eastAsia="№Е"/>
          <w:i w:val="0"/>
          <w:iCs/>
          <w:color w:val="000000" w:themeColor="text1"/>
          <w:szCs w:val="28"/>
          <w:lang w:val="ru-RU"/>
        </w:rPr>
        <w:lastRenderedPageBreak/>
        <w:t>мир, знания, культура, здоровье, человек),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  <w:lang w:val="ru-RU"/>
        </w:rPr>
        <w:t xml:space="preserve"> общая </w:t>
      </w:r>
      <w:r w:rsidRPr="007B244E">
        <w:rPr>
          <w:rStyle w:val="CharAttribute484"/>
          <w:rFonts w:eastAsia="№Е"/>
          <w:b/>
          <w:bCs/>
          <w:iCs/>
          <w:color w:val="000000" w:themeColor="text1"/>
          <w:szCs w:val="28"/>
          <w:lang w:val="ru-RU"/>
        </w:rPr>
        <w:t>цель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  <w:lang w:val="ru-RU"/>
        </w:rPr>
        <w:t xml:space="preserve"> </w:t>
      </w:r>
      <w:r w:rsidRPr="007B244E">
        <w:rPr>
          <w:rStyle w:val="CharAttribute484"/>
          <w:rFonts w:eastAsia="№Е"/>
          <w:b/>
          <w:color w:val="000000" w:themeColor="text1"/>
          <w:szCs w:val="28"/>
          <w:lang w:val="ru-RU"/>
        </w:rPr>
        <w:t>воспитания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  <w:lang w:val="ru-RU"/>
        </w:rPr>
        <w:t xml:space="preserve"> в школе – </w:t>
      </w:r>
      <w:r w:rsidRPr="007B244E">
        <w:rPr>
          <w:rStyle w:val="CharAttribute484"/>
          <w:rFonts w:eastAsia="№Е"/>
          <w:i w:val="0"/>
          <w:iCs/>
          <w:color w:val="000000" w:themeColor="text1"/>
          <w:szCs w:val="28"/>
          <w:lang w:val="ru-RU"/>
        </w:rPr>
        <w:t>личностное развитие школьников, проявляющееся: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rStyle w:val="CharAttribute484"/>
          <w:rFonts w:eastAsia="№Е"/>
          <w:i w:val="0"/>
          <w:iCs/>
          <w:color w:val="000000" w:themeColor="text1"/>
          <w:szCs w:val="28"/>
          <w:lang w:val="ru-RU"/>
        </w:rPr>
      </w:pPr>
      <w:r w:rsidRPr="007B244E">
        <w:rPr>
          <w:rStyle w:val="CharAttribute484"/>
          <w:rFonts w:eastAsia="№Е"/>
          <w:i w:val="0"/>
          <w:iCs/>
          <w:color w:val="000000" w:themeColor="text1"/>
          <w:szCs w:val="28"/>
          <w:lang w:val="ru-RU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rStyle w:val="CharAttribute484"/>
          <w:rFonts w:eastAsia="№Е"/>
          <w:i w:val="0"/>
          <w:iCs/>
          <w:color w:val="000000" w:themeColor="text1"/>
          <w:szCs w:val="28"/>
          <w:lang w:val="ru-RU"/>
        </w:rPr>
      </w:pPr>
      <w:r w:rsidRPr="007B244E">
        <w:rPr>
          <w:rStyle w:val="CharAttribute484"/>
          <w:rFonts w:eastAsia="№Е"/>
          <w:i w:val="0"/>
          <w:iCs/>
          <w:color w:val="000000" w:themeColor="text1"/>
          <w:szCs w:val="28"/>
          <w:lang w:val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rStyle w:val="CharAttribute484"/>
          <w:rFonts w:eastAsia="№Е"/>
          <w:i w:val="0"/>
          <w:iCs/>
          <w:color w:val="000000" w:themeColor="text1"/>
          <w:szCs w:val="28"/>
          <w:lang w:val="ru-RU"/>
        </w:rPr>
      </w:pPr>
      <w:r w:rsidRPr="007B244E">
        <w:rPr>
          <w:rStyle w:val="CharAttribute484"/>
          <w:rFonts w:eastAsia="№Е"/>
          <w:i w:val="0"/>
          <w:iCs/>
          <w:color w:val="000000" w:themeColor="text1"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  <w:lang w:val="ru-RU"/>
        </w:rPr>
      </w:pP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rStyle w:val="CharAttribute484"/>
          <w:rFonts w:eastAsia="№Е"/>
          <w:bCs/>
          <w:i w:val="0"/>
          <w:iCs/>
          <w:color w:val="000000" w:themeColor="text1"/>
          <w:szCs w:val="28"/>
          <w:lang w:val="ru-RU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7B244E">
        <w:rPr>
          <w:rStyle w:val="CharAttribute484"/>
          <w:rFonts w:eastAsia="№Е"/>
          <w:bCs/>
          <w:i w:val="0"/>
          <w:iCs/>
          <w:color w:val="000000" w:themeColor="text1"/>
          <w:szCs w:val="28"/>
          <w:lang w:val="ru-RU"/>
        </w:rPr>
        <w:t>целевые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  <w:lang w:val="ru-RU"/>
        </w:rPr>
        <w:t xml:space="preserve"> </w:t>
      </w:r>
      <w:r w:rsidRPr="007B244E">
        <w:rPr>
          <w:rStyle w:val="CharAttribute484"/>
          <w:rFonts w:eastAsia="№Е"/>
          <w:b/>
          <w:color w:val="000000" w:themeColor="text1"/>
          <w:szCs w:val="28"/>
          <w:lang w:val="ru-RU"/>
        </w:rPr>
        <w:t>приоритеты</w:t>
      </w:r>
      <w:r w:rsidRPr="007B244E">
        <w:rPr>
          <w:rStyle w:val="CharAttribute484"/>
          <w:rFonts w:eastAsia="№Е"/>
          <w:bCs/>
          <w:i w:val="0"/>
          <w:iCs/>
          <w:color w:val="000000" w:themeColor="text1"/>
          <w:szCs w:val="28"/>
          <w:lang w:val="ru-RU"/>
        </w:rPr>
        <w:t>, соответствующие трем уровням общего образования: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color w:val="000000" w:themeColor="text1"/>
          <w:sz w:val="28"/>
          <w:szCs w:val="28"/>
        </w:rPr>
      </w:pPr>
      <w:r w:rsidRPr="007B244E">
        <w:rPr>
          <w:rStyle w:val="CharAttribute484"/>
          <w:rFonts w:eastAsia="№Е"/>
          <w:b/>
          <w:bCs/>
          <w:iCs/>
          <w:color w:val="000000" w:themeColor="text1"/>
          <w:szCs w:val="28"/>
        </w:rPr>
        <w:t>1.</w:t>
      </w:r>
      <w:r w:rsidRPr="007B244E">
        <w:rPr>
          <w:rStyle w:val="CharAttribute484"/>
          <w:rFonts w:eastAsia="№Е"/>
          <w:bCs/>
          <w:i w:val="0"/>
          <w:iCs/>
          <w:color w:val="000000" w:themeColor="text1"/>
          <w:szCs w:val="28"/>
        </w:rPr>
        <w:t xml:space="preserve"> В воспитании детей младшего школьного возраста (</w:t>
      </w:r>
      <w:r w:rsidRPr="007B244E">
        <w:rPr>
          <w:rStyle w:val="CharAttribute484"/>
          <w:rFonts w:eastAsia="№Е"/>
          <w:b/>
          <w:bCs/>
          <w:iCs/>
          <w:color w:val="000000" w:themeColor="text1"/>
          <w:szCs w:val="28"/>
        </w:rPr>
        <w:t>уровень начального общего образования</w:t>
      </w:r>
      <w:r w:rsidRPr="007B244E">
        <w:rPr>
          <w:rStyle w:val="CharAttribute484"/>
          <w:rFonts w:eastAsia="№Е"/>
          <w:bCs/>
          <w:i w:val="0"/>
          <w:iCs/>
          <w:color w:val="000000" w:themeColor="text1"/>
          <w:szCs w:val="28"/>
        </w:rPr>
        <w:t xml:space="preserve">) таким целевым приоритетом является </w:t>
      </w:r>
      <w:r w:rsidRPr="007B244E">
        <w:rPr>
          <w:rStyle w:val="CharAttribute484"/>
          <w:rFonts w:eastAsia="Calibri"/>
          <w:i w:val="0"/>
          <w:color w:val="000000" w:themeColor="text1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B244E">
        <w:rPr>
          <w:color w:val="000000" w:themeColor="text1"/>
          <w:sz w:val="28"/>
          <w:szCs w:val="28"/>
        </w:rPr>
        <w:t xml:space="preserve">норм и традиций того общества, в котором они живут. 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rStyle w:val="CharAttribute3"/>
          <w:rFonts w:hAnsi="Times New Roman"/>
          <w:color w:val="000000" w:themeColor="text1"/>
          <w:szCs w:val="28"/>
          <w:lang w:val="ru-RU"/>
        </w:rPr>
      </w:pPr>
      <w:r w:rsidRPr="007B244E">
        <w:rPr>
          <w:rStyle w:val="CharAttribute484"/>
          <w:rFonts w:eastAsia="Calibri"/>
          <w:i w:val="0"/>
          <w:color w:val="000000" w:themeColor="text1"/>
          <w:szCs w:val="28"/>
          <w:lang w:val="ru-RU"/>
        </w:rPr>
        <w:t xml:space="preserve">К наиболее важным из них относятся следующие: </w:t>
      </w: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 xml:space="preserve"> </w:t>
      </w:r>
    </w:p>
    <w:p w:rsidR="004848AF" w:rsidRPr="007B244E" w:rsidRDefault="004848AF" w:rsidP="00702475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color w:val="000000" w:themeColor="text1"/>
          <w:szCs w:val="28"/>
          <w:lang w:val="ru-RU"/>
        </w:rPr>
      </w:pP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848AF" w:rsidRPr="007B244E" w:rsidRDefault="004848AF" w:rsidP="00702475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color w:val="000000" w:themeColor="text1"/>
          <w:szCs w:val="28"/>
          <w:lang w:val="ru-RU"/>
        </w:rPr>
      </w:pP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 xml:space="preserve">- быть трудолюбивым, следуя принципу «делу 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—</w:t>
      </w: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 xml:space="preserve"> время, потехе 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—</w:t>
      </w: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4848AF" w:rsidRPr="007B244E" w:rsidRDefault="004848AF" w:rsidP="00702475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color w:val="000000" w:themeColor="text1"/>
          <w:szCs w:val="28"/>
          <w:lang w:val="ru-RU"/>
        </w:rPr>
      </w:pP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4848AF" w:rsidRPr="007B244E" w:rsidRDefault="004848AF" w:rsidP="00702475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color w:val="000000" w:themeColor="text1"/>
          <w:szCs w:val="28"/>
          <w:lang w:val="ru-RU"/>
        </w:rPr>
      </w:pP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 xml:space="preserve">- беречь и охранять природу (ухаживать за комнатными растениями в </w:t>
      </w: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lastRenderedPageBreak/>
        <w:t xml:space="preserve">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848AF" w:rsidRPr="007B244E" w:rsidRDefault="004848AF" w:rsidP="00702475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color w:val="000000" w:themeColor="text1"/>
          <w:szCs w:val="28"/>
          <w:lang w:val="ru-RU"/>
        </w:rPr>
      </w:pP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848AF" w:rsidRPr="007B244E" w:rsidRDefault="004848AF" w:rsidP="00702475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color w:val="000000" w:themeColor="text1"/>
          <w:szCs w:val="28"/>
          <w:lang w:val="ru-RU"/>
        </w:rPr>
      </w:pP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4848AF" w:rsidRPr="007B244E" w:rsidRDefault="004848AF" w:rsidP="00702475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color w:val="000000" w:themeColor="text1"/>
          <w:szCs w:val="28"/>
          <w:lang w:val="ru-RU"/>
        </w:rPr>
      </w:pP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>- быть вежливым и опрятным, скромным и приветливым;</w:t>
      </w:r>
    </w:p>
    <w:p w:rsidR="004848AF" w:rsidRPr="007B244E" w:rsidRDefault="004848AF" w:rsidP="00702475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color w:val="000000" w:themeColor="text1"/>
          <w:szCs w:val="28"/>
          <w:lang w:val="ru-RU"/>
        </w:rPr>
      </w:pP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4848AF" w:rsidRPr="007B244E" w:rsidRDefault="004848AF" w:rsidP="00702475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color w:val="000000" w:themeColor="text1"/>
          <w:szCs w:val="28"/>
          <w:lang w:val="ru-RU"/>
        </w:rPr>
      </w:pP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848AF" w:rsidRPr="007B244E" w:rsidRDefault="004848AF" w:rsidP="00702475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color w:val="000000" w:themeColor="text1"/>
          <w:szCs w:val="28"/>
          <w:lang w:val="ru-RU"/>
        </w:rPr>
      </w:pP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4848AF" w:rsidRPr="007B244E" w:rsidRDefault="004848AF" w:rsidP="00702475">
      <w:pPr>
        <w:pStyle w:val="a8"/>
        <w:wordWrap/>
        <w:spacing w:line="360" w:lineRule="auto"/>
        <w:ind w:firstLine="709"/>
        <w:contextualSpacing/>
        <w:rPr>
          <w:rStyle w:val="CharAttribute3"/>
          <w:rFonts w:hAnsi="Times New Roman"/>
          <w:color w:val="000000" w:themeColor="text1"/>
          <w:szCs w:val="28"/>
          <w:lang w:val="ru-RU"/>
        </w:rPr>
      </w:pPr>
      <w:r w:rsidRPr="007B244E">
        <w:rPr>
          <w:rStyle w:val="CharAttribute3"/>
          <w:rFonts w:hAnsi="Times New Roman"/>
          <w:color w:val="000000" w:themeColor="text1"/>
          <w:szCs w:val="28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b/>
          <w:bCs/>
          <w:iCs/>
          <w:color w:val="000000" w:themeColor="text1"/>
          <w:szCs w:val="28"/>
        </w:rPr>
        <w:t>2.</w:t>
      </w:r>
      <w:r w:rsidRPr="007B244E">
        <w:rPr>
          <w:rStyle w:val="CharAttribute484"/>
          <w:rFonts w:eastAsia="№Е"/>
          <w:bCs/>
          <w:i w:val="0"/>
          <w:iCs/>
          <w:color w:val="000000" w:themeColor="text1"/>
          <w:szCs w:val="28"/>
        </w:rPr>
        <w:t xml:space="preserve"> В воспитании детей подросткового возраста (</w:t>
      </w:r>
      <w:r w:rsidRPr="007B244E">
        <w:rPr>
          <w:rStyle w:val="CharAttribute484"/>
          <w:rFonts w:eastAsia="№Е"/>
          <w:b/>
          <w:bCs/>
          <w:iCs/>
          <w:color w:val="000000" w:themeColor="text1"/>
          <w:szCs w:val="28"/>
        </w:rPr>
        <w:t>уровень основного общего образования</w:t>
      </w:r>
      <w:r w:rsidRPr="007B244E">
        <w:rPr>
          <w:rStyle w:val="CharAttribute484"/>
          <w:rFonts w:eastAsia="№Е"/>
          <w:bCs/>
          <w:i w:val="0"/>
          <w:iCs/>
          <w:color w:val="000000" w:themeColor="text1"/>
          <w:szCs w:val="28"/>
        </w:rPr>
        <w:t xml:space="preserve">) таким приоритетом является 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- к семье как главной опоре в жизни человека и источнику его счастья;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lastRenderedPageBreak/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lastRenderedPageBreak/>
        <w:t>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b/>
          <w:bCs/>
          <w:iCs/>
          <w:color w:val="000000" w:themeColor="text1"/>
          <w:szCs w:val="28"/>
        </w:rPr>
        <w:t>3</w:t>
      </w:r>
      <w:r w:rsidRPr="007B244E">
        <w:rPr>
          <w:rStyle w:val="CharAttribute484"/>
          <w:rFonts w:eastAsia="№Е"/>
          <w:bCs/>
          <w:i w:val="0"/>
          <w:iCs/>
          <w:color w:val="000000" w:themeColor="text1"/>
          <w:szCs w:val="28"/>
        </w:rPr>
        <w:t>. В воспитании детей юношеского возраста (</w:t>
      </w:r>
      <w:r w:rsidRPr="007B244E">
        <w:rPr>
          <w:rStyle w:val="CharAttribute484"/>
          <w:rFonts w:eastAsia="№Е"/>
          <w:b/>
          <w:bCs/>
          <w:iCs/>
          <w:color w:val="000000" w:themeColor="text1"/>
          <w:szCs w:val="28"/>
        </w:rPr>
        <w:t>уровень среднего общего образования</w:t>
      </w:r>
      <w:r w:rsidRPr="007B244E">
        <w:rPr>
          <w:rStyle w:val="CharAttribute484"/>
          <w:rFonts w:eastAsia="№Е"/>
          <w:bCs/>
          <w:i w:val="0"/>
          <w:iCs/>
          <w:color w:val="000000" w:themeColor="text1"/>
          <w:szCs w:val="28"/>
        </w:rPr>
        <w:t xml:space="preserve">) таким приоритетом является 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Calibri"/>
          <w:i w:val="0"/>
          <w:color w:val="000000" w:themeColor="text1"/>
          <w:szCs w:val="28"/>
        </w:rPr>
        <w:t xml:space="preserve">Выделение данного приоритета 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- опыт дел, направленных на заботу о своей семье, родных и близких; 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- трудовой опыт, опыт участия в производственной практике;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- опыт природоохранных дел;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- опыт разрешения возникающих конфликтных ситуаций в школе, дома или на улице;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- опыт ведения здорового образа жизни и заботы о здоровье других людей; 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- опыт оказания помощи окружающим, заботы о малышах или пожилых людях, волонтерский опыт;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lastRenderedPageBreak/>
        <w:t>- опыт самопознания и самоанализа, опыт социально приемлемого самовыражения и самореализации.</w:t>
      </w:r>
    </w:p>
    <w:p w:rsidR="004848AF" w:rsidRPr="007B244E" w:rsidRDefault="004848AF" w:rsidP="00702475">
      <w:pPr>
        <w:pStyle w:val="ParaAttribute10"/>
        <w:spacing w:line="360" w:lineRule="auto"/>
        <w:ind w:firstLine="567"/>
        <w:contextualSpacing/>
        <w:rPr>
          <w:rStyle w:val="CharAttribute485"/>
          <w:rFonts w:eastAsia="№Е"/>
          <w:i w:val="0"/>
          <w:color w:val="000000" w:themeColor="text1"/>
          <w:sz w:val="28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B244E">
        <w:rPr>
          <w:rStyle w:val="CharAttribute484"/>
          <w:rFonts w:eastAsia="№Е"/>
          <w:b/>
          <w:bCs/>
          <w:iCs/>
          <w:color w:val="000000" w:themeColor="text1"/>
          <w:szCs w:val="28"/>
        </w:rPr>
        <w:t>не означает игнорирования других составляющих общей цели воспитания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7B244E">
        <w:rPr>
          <w:rStyle w:val="CharAttribute485"/>
          <w:rFonts w:eastAsia="№Е"/>
          <w:i w:val="0"/>
          <w:color w:val="000000" w:themeColor="text1"/>
          <w:sz w:val="28"/>
          <w:szCs w:val="28"/>
        </w:rPr>
        <w:t> </w:t>
      </w:r>
    </w:p>
    <w:p w:rsidR="004848AF" w:rsidRPr="007B244E" w:rsidRDefault="004848AF" w:rsidP="00702475">
      <w:pPr>
        <w:pStyle w:val="ParaAttribute16"/>
        <w:spacing w:line="360" w:lineRule="auto"/>
        <w:ind w:left="0"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</w:p>
    <w:p w:rsidR="004848AF" w:rsidRPr="007B244E" w:rsidRDefault="004848AF" w:rsidP="00702475">
      <w:pPr>
        <w:pStyle w:val="ParaAttribute16"/>
        <w:spacing w:line="360" w:lineRule="auto"/>
        <w:ind w:left="0"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Достижению поставленной цели воспитания школьников  способствует решение следующих основных </w:t>
      </w:r>
      <w:r w:rsidRPr="007B244E">
        <w:rPr>
          <w:rStyle w:val="CharAttribute484"/>
          <w:rFonts w:eastAsia="№Е"/>
          <w:b/>
          <w:color w:val="000000" w:themeColor="text1"/>
          <w:szCs w:val="28"/>
        </w:rPr>
        <w:t>задач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: </w:t>
      </w:r>
    </w:p>
    <w:p w:rsidR="004848AF" w:rsidRPr="007B244E" w:rsidRDefault="004848AF" w:rsidP="008570E4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contextualSpacing/>
        <w:rPr>
          <w:color w:val="000000" w:themeColor="text1"/>
          <w:sz w:val="28"/>
          <w:szCs w:val="28"/>
        </w:rPr>
      </w:pPr>
      <w:r w:rsidRPr="007B244E">
        <w:rPr>
          <w:color w:val="000000" w:themeColor="text1"/>
          <w:w w:val="0"/>
          <w:sz w:val="28"/>
          <w:szCs w:val="28"/>
        </w:rPr>
        <w:t>реализовывать воспитательные возможности</w:t>
      </w:r>
      <w:r w:rsidRPr="007B244E">
        <w:rPr>
          <w:color w:val="000000" w:themeColor="text1"/>
          <w:sz w:val="28"/>
          <w:szCs w:val="28"/>
        </w:rPr>
        <w:t xml:space="preserve"> о</w:t>
      </w:r>
      <w:r w:rsidRPr="007B244E">
        <w:rPr>
          <w:color w:val="000000" w:themeColor="text1"/>
          <w:w w:val="0"/>
          <w:sz w:val="28"/>
          <w:szCs w:val="28"/>
        </w:rPr>
        <w:t xml:space="preserve">бщешкольных ключевых </w:t>
      </w:r>
      <w:r w:rsidRPr="007B244E">
        <w:rPr>
          <w:color w:val="000000" w:themeColor="text1"/>
          <w:sz w:val="28"/>
          <w:szCs w:val="28"/>
        </w:rPr>
        <w:t>дел</w:t>
      </w:r>
      <w:r w:rsidRPr="007B244E">
        <w:rPr>
          <w:color w:val="000000" w:themeColor="text1"/>
          <w:w w:val="0"/>
          <w:sz w:val="28"/>
          <w:szCs w:val="28"/>
        </w:rPr>
        <w:t>,</w:t>
      </w:r>
      <w:r w:rsidRPr="007B244E">
        <w:rPr>
          <w:color w:val="000000" w:themeColor="text1"/>
          <w:sz w:val="28"/>
          <w:szCs w:val="28"/>
        </w:rPr>
        <w:t xml:space="preserve"> поддерживать традиции их </w:t>
      </w:r>
      <w:r w:rsidRPr="007B244E">
        <w:rPr>
          <w:color w:val="000000" w:themeColor="text1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4848AF" w:rsidRPr="007B244E" w:rsidRDefault="004848AF" w:rsidP="008570E4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contextualSpacing/>
        <w:rPr>
          <w:color w:val="000000" w:themeColor="text1"/>
          <w:sz w:val="28"/>
          <w:szCs w:val="28"/>
        </w:rPr>
      </w:pPr>
      <w:r w:rsidRPr="007B244E">
        <w:rPr>
          <w:color w:val="000000" w:themeColor="text1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848AF" w:rsidRPr="007B244E" w:rsidRDefault="004848AF" w:rsidP="008570E4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contextualSpacing/>
        <w:rPr>
          <w:color w:val="000000" w:themeColor="text1"/>
          <w:sz w:val="28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вовлекать школьников в </w:t>
      </w:r>
      <w:r w:rsidRPr="007B244E">
        <w:rPr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реализовывать их воспитательные возможности</w:t>
      </w:r>
      <w:r w:rsidRPr="007B244E">
        <w:rPr>
          <w:color w:val="000000" w:themeColor="text1"/>
          <w:w w:val="0"/>
          <w:sz w:val="28"/>
          <w:szCs w:val="28"/>
        </w:rPr>
        <w:t>;</w:t>
      </w:r>
    </w:p>
    <w:p w:rsidR="004848AF" w:rsidRPr="007B244E" w:rsidRDefault="004848AF" w:rsidP="008570E4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848AF" w:rsidRPr="007B244E" w:rsidRDefault="004848AF" w:rsidP="008570E4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contextualSpacing/>
        <w:rPr>
          <w:color w:val="000000" w:themeColor="text1"/>
          <w:sz w:val="28"/>
          <w:szCs w:val="28"/>
        </w:rPr>
      </w:pPr>
      <w:r w:rsidRPr="007B244E">
        <w:rPr>
          <w:color w:val="000000" w:themeColor="text1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4848AF" w:rsidRPr="007B244E" w:rsidRDefault="004848AF" w:rsidP="008570E4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contextualSpacing/>
        <w:rPr>
          <w:color w:val="000000" w:themeColor="text1"/>
          <w:sz w:val="28"/>
          <w:szCs w:val="28"/>
        </w:rPr>
      </w:pPr>
      <w:r w:rsidRPr="007B244E">
        <w:rPr>
          <w:color w:val="000000" w:themeColor="text1"/>
          <w:sz w:val="28"/>
          <w:szCs w:val="28"/>
        </w:rPr>
        <w:t>поддерживать деятельность функционирующих на базе школы д</w:t>
      </w:r>
      <w:r w:rsidRPr="007B244E">
        <w:rPr>
          <w:color w:val="000000" w:themeColor="text1"/>
          <w:w w:val="0"/>
          <w:sz w:val="28"/>
          <w:szCs w:val="28"/>
        </w:rPr>
        <w:t>етских общественных объединений и организаций;</w:t>
      </w:r>
    </w:p>
    <w:p w:rsidR="004848AF" w:rsidRPr="007B244E" w:rsidRDefault="004848AF" w:rsidP="008570E4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организовывать для школьников </w:t>
      </w:r>
      <w:r w:rsidRPr="007B244E">
        <w:rPr>
          <w:color w:val="000000" w:themeColor="text1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4848AF" w:rsidRPr="007B244E" w:rsidRDefault="004848AF" w:rsidP="008570E4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организовывать профориентационную работу со школьниками;</w:t>
      </w:r>
    </w:p>
    <w:p w:rsidR="004848AF" w:rsidRPr="007B244E" w:rsidRDefault="004848AF" w:rsidP="008570E4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lastRenderedPageBreak/>
        <w:t xml:space="preserve">организовать работу школьных медиа, реализовывать их воспитательный потенциал; </w:t>
      </w:r>
    </w:p>
    <w:p w:rsidR="004848AF" w:rsidRPr="007B244E" w:rsidRDefault="004848AF" w:rsidP="008570E4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развивать </w:t>
      </w:r>
      <w:r w:rsidRPr="007B244E">
        <w:rPr>
          <w:color w:val="000000" w:themeColor="text1"/>
          <w:w w:val="0"/>
          <w:sz w:val="28"/>
          <w:szCs w:val="28"/>
        </w:rPr>
        <w:t>предметно-эстетическую среду школы</w:t>
      </w: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 xml:space="preserve"> и реализовывать ее воспитательные возможности;</w:t>
      </w:r>
    </w:p>
    <w:p w:rsidR="004848AF" w:rsidRPr="007B244E" w:rsidRDefault="004848AF" w:rsidP="008570E4">
      <w:pPr>
        <w:pStyle w:val="ParaAttribute16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contextualSpacing/>
        <w:rPr>
          <w:color w:val="000000" w:themeColor="text1"/>
          <w:sz w:val="28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848AF" w:rsidRPr="007B244E" w:rsidRDefault="004848AF" w:rsidP="00702475">
      <w:pPr>
        <w:pStyle w:val="ParaAttribute16"/>
        <w:spacing w:line="360" w:lineRule="auto"/>
        <w:ind w:left="0"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</w:p>
    <w:p w:rsidR="004848AF" w:rsidRPr="007B244E" w:rsidRDefault="004848AF" w:rsidP="00702475">
      <w:pPr>
        <w:pStyle w:val="ParaAttribute16"/>
        <w:spacing w:line="360" w:lineRule="auto"/>
        <w:ind w:left="0"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  <w:r w:rsidRPr="007B244E">
        <w:rPr>
          <w:rStyle w:val="CharAttribute484"/>
          <w:rFonts w:eastAsia="№Е"/>
          <w:i w:val="0"/>
          <w:color w:val="000000" w:themeColor="text1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848AF" w:rsidRPr="007B244E" w:rsidRDefault="004848AF" w:rsidP="00702475">
      <w:pPr>
        <w:pStyle w:val="ParaAttribute16"/>
        <w:spacing w:line="360" w:lineRule="auto"/>
        <w:ind w:left="0" w:firstLine="567"/>
        <w:contextualSpacing/>
        <w:rPr>
          <w:rStyle w:val="CharAttribute484"/>
          <w:rFonts w:eastAsia="№Е"/>
          <w:i w:val="0"/>
          <w:color w:val="000000" w:themeColor="text1"/>
          <w:szCs w:val="28"/>
        </w:rPr>
      </w:pPr>
    </w:p>
    <w:p w:rsidR="0058209C" w:rsidRPr="007B244E" w:rsidRDefault="0058209C" w:rsidP="00702475">
      <w:pPr>
        <w:wordWrap/>
        <w:spacing w:line="360" w:lineRule="auto"/>
        <w:contextualSpacing/>
        <w:rPr>
          <w:b/>
          <w:color w:val="000000" w:themeColor="text1"/>
          <w:w w:val="0"/>
          <w:sz w:val="28"/>
          <w:szCs w:val="28"/>
          <w:lang w:val="ru-RU"/>
        </w:rPr>
      </w:pPr>
    </w:p>
    <w:p w:rsidR="004848AF" w:rsidRPr="007B244E" w:rsidRDefault="004848AF" w:rsidP="002E33EA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8"/>
          <w:szCs w:val="28"/>
          <w:lang w:val="ru-RU"/>
        </w:rPr>
      </w:pPr>
      <w:r w:rsidRPr="007B244E">
        <w:rPr>
          <w:b/>
          <w:color w:val="000000" w:themeColor="text1"/>
          <w:w w:val="0"/>
          <w:sz w:val="28"/>
          <w:szCs w:val="28"/>
          <w:lang w:val="ru-RU"/>
        </w:rPr>
        <w:t>3. ВИДЫ, ФОРМЫ И СОДЕРЖАНИЕ ДЕЯТЕЛЬНОСТИ</w:t>
      </w:r>
    </w:p>
    <w:p w:rsidR="004848AF" w:rsidRPr="007B244E" w:rsidRDefault="004848AF" w:rsidP="00702475">
      <w:pPr>
        <w:wordWrap/>
        <w:spacing w:line="360" w:lineRule="auto"/>
        <w:contextualSpacing/>
        <w:rPr>
          <w:color w:val="000000" w:themeColor="text1"/>
          <w:w w:val="0"/>
          <w:sz w:val="28"/>
          <w:szCs w:val="28"/>
          <w:lang w:val="ru-RU"/>
        </w:rPr>
      </w:pP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color w:val="000000" w:themeColor="text1"/>
          <w:w w:val="0"/>
          <w:sz w:val="28"/>
          <w:szCs w:val="28"/>
          <w:lang w:val="ru-RU"/>
        </w:rPr>
      </w:pPr>
      <w:r w:rsidRPr="007B244E">
        <w:rPr>
          <w:color w:val="000000" w:themeColor="text1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848AF" w:rsidRPr="007B244E" w:rsidRDefault="004848AF" w:rsidP="00702475">
      <w:pPr>
        <w:wordWrap/>
        <w:spacing w:line="360" w:lineRule="auto"/>
        <w:contextualSpacing/>
        <w:rPr>
          <w:b/>
          <w:iCs/>
          <w:color w:val="000000" w:themeColor="text1"/>
          <w:w w:val="0"/>
          <w:sz w:val="28"/>
          <w:szCs w:val="28"/>
          <w:lang w:val="ru-RU"/>
        </w:rPr>
      </w:pPr>
    </w:p>
    <w:p w:rsidR="004848AF" w:rsidRPr="007B244E" w:rsidRDefault="004848AF" w:rsidP="002E33EA">
      <w:pPr>
        <w:wordWrap/>
        <w:spacing w:line="360" w:lineRule="auto"/>
        <w:contextualSpacing/>
        <w:jc w:val="center"/>
        <w:rPr>
          <w:b/>
          <w:iCs/>
          <w:color w:val="000000" w:themeColor="text1"/>
          <w:w w:val="0"/>
          <w:sz w:val="28"/>
          <w:szCs w:val="28"/>
          <w:lang w:val="ru-RU"/>
        </w:rPr>
      </w:pPr>
      <w:r w:rsidRPr="007B244E">
        <w:rPr>
          <w:b/>
          <w:iCs/>
          <w:color w:val="000000" w:themeColor="text1"/>
          <w:w w:val="0"/>
          <w:sz w:val="28"/>
          <w:szCs w:val="28"/>
          <w:lang w:val="ru-RU"/>
        </w:rPr>
        <w:t>3.1. Модуль «Ключевые общешкольные дела»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>Для этого в Школе используются следующие формы работы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7B244E">
        <w:rPr>
          <w:b/>
          <w:bCs/>
          <w:i/>
          <w:iCs/>
          <w:color w:val="000000" w:themeColor="text1"/>
          <w:sz w:val="28"/>
          <w:szCs w:val="28"/>
          <w:lang w:val="ru-RU"/>
        </w:rPr>
        <w:t>На внешкольном уровне:</w:t>
      </w:r>
    </w:p>
    <w:p w:rsidR="004848AF" w:rsidRPr="007B244E" w:rsidRDefault="004848AF" w:rsidP="008570E4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360" w:lineRule="auto"/>
        <w:ind w:left="0" w:firstLine="567"/>
        <w:contextualSpacing/>
        <w:rPr>
          <w:rStyle w:val="CharAttribute501"/>
          <w:i w:val="0"/>
          <w:color w:val="000000" w:themeColor="text1"/>
          <w:szCs w:val="28"/>
          <w:u w:val="none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 xml:space="preserve"> с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оциальные проекты – ежегодные совместно разрабатываемые и 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lastRenderedPageBreak/>
        <w:t>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848AF" w:rsidRPr="007B244E" w:rsidRDefault="004848AF" w:rsidP="00702475">
      <w:pPr>
        <w:tabs>
          <w:tab w:val="left" w:pos="993"/>
          <w:tab w:val="left" w:pos="1310"/>
        </w:tabs>
        <w:wordWrap/>
        <w:spacing w:line="360" w:lineRule="auto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>- акция «Поздравь пожилого» (накануне Дня пожилого человека школьники готовят творческие номера и открытки для жителей села);</w:t>
      </w:r>
    </w:p>
    <w:p w:rsidR="004848AF" w:rsidRPr="007B244E" w:rsidRDefault="004848AF" w:rsidP="00702475">
      <w:pPr>
        <w:tabs>
          <w:tab w:val="left" w:pos="993"/>
          <w:tab w:val="left" w:pos="1310"/>
        </w:tabs>
        <w:wordWrap/>
        <w:spacing w:line="360" w:lineRule="auto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>- акция «Протяни руку помощи» (накануне Дня пожилого человека и Дня Победы школьники оказывают посильную помощь в благоустройстве территории нуждающихся пенсионеров);</w:t>
      </w:r>
    </w:p>
    <w:p w:rsidR="004848AF" w:rsidRPr="007B244E" w:rsidRDefault="004848AF" w:rsidP="00702475">
      <w:pPr>
        <w:tabs>
          <w:tab w:val="left" w:pos="993"/>
          <w:tab w:val="left" w:pos="1310"/>
        </w:tabs>
        <w:wordWrap/>
        <w:spacing w:line="360" w:lineRule="auto"/>
        <w:contextualSpacing/>
        <w:rPr>
          <w:rStyle w:val="CharAttribute501"/>
          <w:i w:val="0"/>
          <w:color w:val="000000" w:themeColor="text1"/>
          <w:szCs w:val="28"/>
          <w:u w:val="none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>- акция «Чистая школа» (уборка школьной территории) и др.</w:t>
      </w:r>
    </w:p>
    <w:p w:rsidR="004848AF" w:rsidRPr="007B244E" w:rsidRDefault="004848AF" w:rsidP="008570E4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360" w:lineRule="auto"/>
        <w:ind w:left="0" w:firstLine="567"/>
        <w:contextualSpacing/>
        <w:rPr>
          <w:rStyle w:val="CharAttribute501"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открытые дискуссионные площадки –  комплекс открытых дискуссионных площадок. </w:t>
      </w:r>
    </w:p>
    <w:p w:rsidR="004848AF" w:rsidRPr="007B244E" w:rsidRDefault="004848AF" w:rsidP="00702475">
      <w:pPr>
        <w:tabs>
          <w:tab w:val="left" w:pos="993"/>
          <w:tab w:val="left" w:pos="1310"/>
        </w:tabs>
        <w:wordWrap/>
        <w:spacing w:line="360" w:lineRule="auto"/>
        <w:contextualSpacing/>
        <w:rPr>
          <w:rStyle w:val="CharAttribute501"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общешкольные родительские и ученические собрания, которые проводятся регулярно, в их рамках  обсуждаются насущные проблемы.</w:t>
      </w:r>
    </w:p>
    <w:p w:rsidR="004848AF" w:rsidRPr="007B244E" w:rsidRDefault="004848AF" w:rsidP="008570E4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360" w:lineRule="auto"/>
        <w:ind w:left="0" w:firstLine="567"/>
        <w:contextualSpacing/>
        <w:rPr>
          <w:bCs/>
          <w:color w:val="000000" w:themeColor="text1"/>
          <w:sz w:val="28"/>
          <w:szCs w:val="28"/>
          <w:lang w:val="ru-RU"/>
        </w:rPr>
      </w:pPr>
      <w:r w:rsidRPr="007B244E">
        <w:rPr>
          <w:bCs/>
          <w:color w:val="000000" w:themeColor="text1"/>
          <w:sz w:val="28"/>
          <w:szCs w:val="28"/>
          <w:lang w:val="ru-RU"/>
        </w:rPr>
        <w:t xml:space="preserve">проводимые для жителей селаи организуемые </w:t>
      </w:r>
      <w:r w:rsidRPr="007B244E">
        <w:rPr>
          <w:rStyle w:val="CharAttribute501"/>
          <w:rFonts w:eastAsia="№Е"/>
          <w:i w:val="0"/>
          <w:iCs/>
          <w:color w:val="000000" w:themeColor="text1"/>
          <w:szCs w:val="28"/>
          <w:lang w:val="ru-RU"/>
        </w:rPr>
        <w:t>совместно</w:t>
      </w:r>
      <w:r w:rsidRPr="007B244E">
        <w:rPr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7B244E">
        <w:rPr>
          <w:bCs/>
          <w:color w:val="000000" w:themeColor="text1"/>
          <w:sz w:val="28"/>
          <w:szCs w:val="28"/>
          <w:lang w:val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4848AF" w:rsidRPr="007B244E" w:rsidRDefault="004848AF" w:rsidP="00702475">
      <w:pPr>
        <w:tabs>
          <w:tab w:val="left" w:pos="993"/>
          <w:tab w:val="left" w:pos="1310"/>
        </w:tabs>
        <w:wordWrap/>
        <w:spacing w:line="360" w:lineRule="auto"/>
        <w:contextualSpacing/>
        <w:rPr>
          <w:bCs/>
          <w:color w:val="000000" w:themeColor="text1"/>
          <w:sz w:val="28"/>
          <w:szCs w:val="28"/>
          <w:lang w:val="ru-RU"/>
        </w:rPr>
      </w:pPr>
      <w:r w:rsidRPr="007B244E">
        <w:rPr>
          <w:bCs/>
          <w:color w:val="000000" w:themeColor="text1"/>
          <w:sz w:val="28"/>
          <w:szCs w:val="28"/>
          <w:lang w:val="ru-RU"/>
        </w:rPr>
        <w:t>- спортивно-оздоровительная деятельность: соревнование по волейболу, стритболу, футбоу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4848AF" w:rsidRPr="007B244E" w:rsidRDefault="004848AF" w:rsidP="00702475">
      <w:pPr>
        <w:tabs>
          <w:tab w:val="left" w:pos="993"/>
          <w:tab w:val="left" w:pos="1310"/>
        </w:tabs>
        <w:wordWrap/>
        <w:spacing w:line="360" w:lineRule="auto"/>
        <w:contextualSpacing/>
        <w:rPr>
          <w:bCs/>
          <w:color w:val="000000" w:themeColor="text1"/>
          <w:sz w:val="28"/>
          <w:szCs w:val="28"/>
          <w:lang w:val="ru-RU"/>
        </w:rPr>
      </w:pPr>
      <w:r w:rsidRPr="007B244E">
        <w:rPr>
          <w:bCs/>
          <w:color w:val="000000" w:themeColor="text1"/>
          <w:sz w:val="28"/>
          <w:szCs w:val="28"/>
          <w:lang w:val="ru-RU"/>
        </w:rPr>
        <w:t>- досугово-развлекательная деятельность: праздники, концерты, конкурсные программы  ко Дню матери, 23 февраля, 8 Марта, выпускные вечера и т.п. с участием родителей, бабушек и дедушек;</w:t>
      </w:r>
    </w:p>
    <w:p w:rsidR="004848AF" w:rsidRPr="007B244E" w:rsidRDefault="004848AF" w:rsidP="00702475">
      <w:pPr>
        <w:tabs>
          <w:tab w:val="left" w:pos="993"/>
          <w:tab w:val="left" w:pos="1310"/>
        </w:tabs>
        <w:wordWrap/>
        <w:spacing w:line="360" w:lineRule="auto"/>
        <w:contextualSpacing/>
        <w:rPr>
          <w:bCs/>
          <w:color w:val="000000" w:themeColor="text1"/>
          <w:sz w:val="28"/>
          <w:szCs w:val="28"/>
          <w:lang w:val="ru-RU"/>
        </w:rPr>
      </w:pPr>
      <w:r w:rsidRPr="007B244E">
        <w:rPr>
          <w:bCs/>
          <w:color w:val="000000" w:themeColor="text1"/>
          <w:sz w:val="28"/>
          <w:szCs w:val="28"/>
          <w:lang w:val="ru-RU"/>
        </w:rPr>
        <w:t>- концерты в сельском Доме культуры с вокальными, танцевальными выступлениями школьников  в День пожилого человека, День защиты ребенка, на Масленицу,  23 февраля, 8 Марта, 9 Мая и др.</w:t>
      </w:r>
    </w:p>
    <w:p w:rsidR="004848AF" w:rsidRPr="007B244E" w:rsidRDefault="004848AF" w:rsidP="008570E4">
      <w:pPr>
        <w:numPr>
          <w:ilvl w:val="0"/>
          <w:numId w:val="2"/>
        </w:numPr>
        <w:tabs>
          <w:tab w:val="left" w:pos="993"/>
        </w:tabs>
        <w:wordWrap/>
        <w:spacing w:line="360" w:lineRule="auto"/>
        <w:ind w:left="0" w:firstLine="709"/>
        <w:contextualSpacing/>
        <w:rPr>
          <w:rStyle w:val="CharAttribute501"/>
          <w:bCs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4848AF" w:rsidRPr="007B244E" w:rsidRDefault="004848AF" w:rsidP="00702475">
      <w:pPr>
        <w:tabs>
          <w:tab w:val="left" w:pos="993"/>
          <w:tab w:val="left" w:pos="1310"/>
        </w:tabs>
        <w:wordWrap/>
        <w:spacing w:line="360" w:lineRule="auto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 xml:space="preserve">- патриотическая акция «Бессмертный полк» (проект запущен по инициативе </w:t>
      </w:r>
      <w:r w:rsidRPr="007B244E">
        <w:rPr>
          <w:color w:val="000000" w:themeColor="text1"/>
          <w:sz w:val="28"/>
          <w:szCs w:val="28"/>
          <w:lang w:val="ru-RU"/>
        </w:rPr>
        <w:lastRenderedPageBreak/>
        <w:t>и при непосредственном участии Школы,  9 мая шествие жителей с. Круглое с портретами ветеранов Великой Отечественной войны проходит ежегодно) и др</w:t>
      </w:r>
      <w:r w:rsidR="002E33EA" w:rsidRPr="007B244E">
        <w:rPr>
          <w:color w:val="000000" w:themeColor="text1"/>
          <w:sz w:val="28"/>
          <w:szCs w:val="28"/>
          <w:lang w:val="ru-RU"/>
        </w:rPr>
        <w:t>угие</w:t>
      </w:r>
      <w:r w:rsidRPr="007B244E">
        <w:rPr>
          <w:color w:val="000000" w:themeColor="text1"/>
          <w:sz w:val="28"/>
          <w:szCs w:val="28"/>
          <w:lang w:val="ru-RU"/>
        </w:rPr>
        <w:t>.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7B244E">
        <w:rPr>
          <w:b/>
          <w:bCs/>
          <w:i/>
          <w:iCs/>
          <w:color w:val="000000" w:themeColor="text1"/>
          <w:sz w:val="28"/>
          <w:szCs w:val="28"/>
          <w:lang w:val="ru-RU"/>
        </w:rPr>
        <w:t>На школьном уровне:</w:t>
      </w:r>
    </w:p>
    <w:p w:rsidR="004848AF" w:rsidRPr="007B244E" w:rsidRDefault="004848AF" w:rsidP="008570E4">
      <w:pPr>
        <w:numPr>
          <w:ilvl w:val="0"/>
          <w:numId w:val="2"/>
        </w:numPr>
        <w:tabs>
          <w:tab w:val="left" w:pos="993"/>
          <w:tab w:val="left" w:pos="1310"/>
        </w:tabs>
        <w:wordWrap/>
        <w:spacing w:line="360" w:lineRule="auto"/>
        <w:ind w:left="0" w:firstLine="567"/>
        <w:contextualSpacing/>
        <w:rPr>
          <w:rStyle w:val="CharAttribute501"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4848AF" w:rsidRPr="007B244E" w:rsidRDefault="004848AF" w:rsidP="00702475">
      <w:pPr>
        <w:tabs>
          <w:tab w:val="left" w:pos="993"/>
          <w:tab w:val="left" w:pos="1310"/>
        </w:tabs>
        <w:wordWrap/>
        <w:spacing w:line="360" w:lineRule="auto"/>
        <w:contextualSpacing/>
        <w:rPr>
          <w:rStyle w:val="CharAttribute501"/>
          <w:rFonts w:eastAsia="№Е"/>
          <w:i w:val="0"/>
          <w:color w:val="000000" w:themeColor="text1"/>
          <w:szCs w:val="28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lang w:val="ru-RU"/>
        </w:rPr>
        <w:t xml:space="preserve"> Школы);</w:t>
      </w:r>
    </w:p>
    <w:p w:rsidR="004848AF" w:rsidRPr="007B244E" w:rsidRDefault="004848AF" w:rsidP="00702475">
      <w:pPr>
        <w:tabs>
          <w:tab w:val="left" w:pos="993"/>
          <w:tab w:val="left" w:pos="1310"/>
        </w:tabs>
        <w:wordWrap/>
        <w:spacing w:line="360" w:lineRule="auto"/>
        <w:contextualSpacing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4848AF" w:rsidRPr="007B244E" w:rsidRDefault="004848AF" w:rsidP="00702475">
      <w:pPr>
        <w:tabs>
          <w:tab w:val="left" w:pos="993"/>
          <w:tab w:val="left" w:pos="1310"/>
        </w:tabs>
        <w:wordWrap/>
        <w:spacing w:line="360" w:lineRule="auto"/>
        <w:contextualSpacing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B244E">
        <w:rPr>
          <w:bCs/>
          <w:color w:val="000000" w:themeColor="text1"/>
          <w:sz w:val="28"/>
          <w:szCs w:val="28"/>
          <w:lang w:val="ru-RU"/>
        </w:rPr>
        <w:t xml:space="preserve">- </w:t>
      </w:r>
      <w:r w:rsidR="00B40168" w:rsidRPr="007B244E">
        <w:rPr>
          <w:bCs/>
          <w:color w:val="000000" w:themeColor="text1"/>
          <w:sz w:val="28"/>
          <w:szCs w:val="28"/>
          <w:lang w:val="ru-RU"/>
        </w:rPr>
        <w:t>П</w:t>
      </w:r>
      <w:r w:rsidRPr="007B244E">
        <w:rPr>
          <w:bCs/>
          <w:color w:val="000000" w:themeColor="text1"/>
          <w:sz w:val="28"/>
          <w:szCs w:val="28"/>
          <w:lang w:val="ru-RU"/>
        </w:rPr>
        <w:t xml:space="preserve">раздники, концерты, конкурсные программы  в 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Новогодние праздники, Осенние праздники, День матери, Международный женский день, День защитника Отечества, День Победы, выпускные вечера, «Первый звонок», «Последний звонок»  и др.;</w:t>
      </w:r>
    </w:p>
    <w:p w:rsidR="004848AF" w:rsidRPr="007B244E" w:rsidRDefault="004848AF" w:rsidP="00702475">
      <w:pPr>
        <w:tabs>
          <w:tab w:val="left" w:pos="993"/>
          <w:tab w:val="left" w:pos="1310"/>
        </w:tabs>
        <w:wordWrap/>
        <w:spacing w:line="360" w:lineRule="auto"/>
        <w:contextualSpacing/>
        <w:rPr>
          <w:rStyle w:val="CharAttribute501"/>
          <w:rFonts w:eastAsia="№Е"/>
          <w:i w:val="0"/>
          <w:color w:val="000000" w:themeColor="text1"/>
          <w:szCs w:val="28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lang w:val="ru-RU"/>
        </w:rPr>
        <w:t>);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Style w:val="CharAttribute501"/>
          <w:rFonts w:eastAsia="№Е"/>
          <w:bCs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торжественные р</w:t>
      </w:r>
      <w:r w:rsidRPr="007B244E">
        <w:rPr>
          <w:rFonts w:ascii="Times New Roman"/>
          <w:bCs/>
          <w:color w:val="000000" w:themeColor="text1"/>
          <w:sz w:val="28"/>
          <w:szCs w:val="28"/>
          <w:lang w:val="ru-RU"/>
        </w:rPr>
        <w:t xml:space="preserve">итуалы посвящения, связанные с переходом учащихся на </w:t>
      </w:r>
      <w:r w:rsidRPr="007B244E">
        <w:rPr>
          <w:rStyle w:val="CharAttribute501"/>
          <w:rFonts w:eastAsia="№Е"/>
          <w:i w:val="0"/>
          <w:iCs/>
          <w:color w:val="000000" w:themeColor="text1"/>
          <w:szCs w:val="28"/>
          <w:u w:val="none"/>
          <w:lang w:val="ru-RU"/>
        </w:rPr>
        <w:t>следующую</w:t>
      </w:r>
      <w:r w:rsidRPr="007B244E">
        <w:rPr>
          <w:rFonts w:ascii="Times New Roman"/>
          <w:bCs/>
          <w:color w:val="000000" w:themeColor="text1"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азвивающие школьную идентичность детей:</w:t>
      </w:r>
    </w:p>
    <w:p w:rsidR="004848AF" w:rsidRPr="007B244E" w:rsidRDefault="004848AF" w:rsidP="00702475">
      <w:pPr>
        <w:pStyle w:val="a3"/>
        <w:tabs>
          <w:tab w:val="left" w:pos="993"/>
          <w:tab w:val="left" w:pos="1310"/>
        </w:tabs>
        <w:spacing w:line="360" w:lineRule="auto"/>
        <w:ind w:left="0"/>
        <w:contextualSpacing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«Посвящение в первоклассники»;</w:t>
      </w:r>
    </w:p>
    <w:p w:rsidR="004848AF" w:rsidRPr="007B244E" w:rsidRDefault="004848AF" w:rsidP="00702475">
      <w:pPr>
        <w:pStyle w:val="a3"/>
        <w:tabs>
          <w:tab w:val="left" w:pos="993"/>
          <w:tab w:val="left" w:pos="1310"/>
        </w:tabs>
        <w:spacing w:line="360" w:lineRule="auto"/>
        <w:ind w:left="0"/>
        <w:contextualSpacing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«Посвящение в пятиклассники»;</w:t>
      </w:r>
    </w:p>
    <w:p w:rsidR="004848AF" w:rsidRPr="007B244E" w:rsidRDefault="004848AF" w:rsidP="00702475">
      <w:pPr>
        <w:pStyle w:val="a3"/>
        <w:tabs>
          <w:tab w:val="left" w:pos="993"/>
          <w:tab w:val="left" w:pos="1310"/>
        </w:tabs>
        <w:spacing w:line="360" w:lineRule="auto"/>
        <w:ind w:left="0"/>
        <w:contextualSpacing/>
        <w:rPr>
          <w:rFonts w:ascii="Times New Roman"/>
          <w:bCs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bCs/>
          <w:color w:val="000000" w:themeColor="text1"/>
          <w:sz w:val="28"/>
          <w:szCs w:val="28"/>
          <w:lang w:val="ru-RU"/>
        </w:rPr>
        <w:t>- «Первый звонок»;</w:t>
      </w:r>
    </w:p>
    <w:p w:rsidR="004848AF" w:rsidRPr="007B244E" w:rsidRDefault="004848AF" w:rsidP="00702475">
      <w:pPr>
        <w:pStyle w:val="a3"/>
        <w:tabs>
          <w:tab w:val="left" w:pos="993"/>
          <w:tab w:val="left" w:pos="1310"/>
        </w:tabs>
        <w:spacing w:line="360" w:lineRule="auto"/>
        <w:ind w:left="0"/>
        <w:contextualSpacing/>
        <w:rPr>
          <w:rFonts w:ascii="Times New Roman"/>
          <w:bCs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bCs/>
          <w:color w:val="000000" w:themeColor="text1"/>
          <w:sz w:val="28"/>
          <w:szCs w:val="28"/>
          <w:lang w:val="ru-RU"/>
        </w:rPr>
        <w:t>- «Последний звонок».</w:t>
      </w:r>
    </w:p>
    <w:p w:rsidR="004848AF" w:rsidRPr="007B244E" w:rsidRDefault="004848AF" w:rsidP="008570E4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709"/>
        <w:contextualSpacing/>
        <w:rPr>
          <w:rFonts w:eastAsia="№Е"/>
          <w:b/>
          <w:bCs/>
          <w:iCs/>
          <w:color w:val="000000" w:themeColor="text1"/>
          <w:sz w:val="28"/>
          <w:szCs w:val="28"/>
          <w:lang w:val="ru-RU"/>
        </w:rPr>
      </w:pPr>
      <w:r w:rsidRPr="007B244E">
        <w:rPr>
          <w:bCs/>
          <w:color w:val="000000" w:themeColor="text1"/>
          <w:sz w:val="28"/>
          <w:szCs w:val="28"/>
          <w:lang w:val="ru-RU"/>
        </w:rPr>
        <w:t xml:space="preserve">церемонии награждения (по итогам четверти,  года) школьников и </w:t>
      </w:r>
      <w:r w:rsidRPr="007B244E">
        <w:rPr>
          <w:bCs/>
          <w:color w:val="000000" w:themeColor="text1"/>
          <w:sz w:val="28"/>
          <w:szCs w:val="28"/>
          <w:lang w:val="ru-RU"/>
        </w:rPr>
        <w:lastRenderedPageBreak/>
        <w:t>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4848AF" w:rsidRPr="007B244E" w:rsidRDefault="004848AF" w:rsidP="00702475">
      <w:pPr>
        <w:tabs>
          <w:tab w:val="left" w:pos="0"/>
          <w:tab w:val="left" w:pos="851"/>
        </w:tabs>
        <w:wordWrap/>
        <w:autoSpaceDN/>
        <w:spacing w:line="360" w:lineRule="auto"/>
        <w:contextualSpacing/>
        <w:rPr>
          <w:bCs/>
          <w:color w:val="000000" w:themeColor="text1"/>
          <w:sz w:val="28"/>
          <w:szCs w:val="28"/>
          <w:lang w:val="ru-RU"/>
        </w:rPr>
      </w:pPr>
      <w:r w:rsidRPr="007B244E">
        <w:rPr>
          <w:bCs/>
          <w:color w:val="000000" w:themeColor="text1"/>
          <w:sz w:val="28"/>
          <w:szCs w:val="28"/>
          <w:lang w:val="ru-RU"/>
        </w:rPr>
        <w:t>-еженедельные общешкольные линейки (по понедельникам) с вручением грамот и благодарностей;</w:t>
      </w:r>
    </w:p>
    <w:p w:rsidR="004848AF" w:rsidRPr="007B244E" w:rsidRDefault="004848AF" w:rsidP="00702475">
      <w:pPr>
        <w:tabs>
          <w:tab w:val="left" w:pos="0"/>
          <w:tab w:val="left" w:pos="851"/>
        </w:tabs>
        <w:wordWrap/>
        <w:autoSpaceDN/>
        <w:spacing w:line="360" w:lineRule="auto"/>
        <w:contextualSpacing/>
        <w:rPr>
          <w:rFonts w:eastAsia="№Е"/>
          <w:b/>
          <w:bCs/>
          <w:iCs/>
          <w:color w:val="000000" w:themeColor="text1"/>
          <w:sz w:val="28"/>
          <w:szCs w:val="28"/>
          <w:lang w:val="ru-RU"/>
        </w:rPr>
      </w:pPr>
      <w:r w:rsidRPr="007B244E">
        <w:rPr>
          <w:bCs/>
          <w:color w:val="000000" w:themeColor="text1"/>
          <w:sz w:val="28"/>
          <w:szCs w:val="28"/>
          <w:lang w:val="ru-RU"/>
        </w:rPr>
        <w:t>-награждение на торжественной линейке «Последний звонок» по итогам учебного года Похвальными листами и грамотами обучающихся.</w:t>
      </w:r>
    </w:p>
    <w:p w:rsidR="004848AF" w:rsidRPr="007B244E" w:rsidRDefault="004848AF" w:rsidP="00702475">
      <w:pPr>
        <w:tabs>
          <w:tab w:val="left" w:pos="0"/>
          <w:tab w:val="left" w:pos="851"/>
        </w:tabs>
        <w:wordWrap/>
        <w:autoSpaceDN/>
        <w:spacing w:line="360" w:lineRule="auto"/>
        <w:contextualSpacing/>
        <w:rPr>
          <w:rStyle w:val="CharAttribute501"/>
          <w:rFonts w:eastAsia="№Е"/>
          <w:b/>
          <w:bCs/>
          <w:i w:val="0"/>
          <w:iCs/>
          <w:color w:val="000000" w:themeColor="text1"/>
          <w:szCs w:val="28"/>
          <w:lang w:val="ru-RU"/>
        </w:rPr>
      </w:pPr>
      <w:r w:rsidRPr="007B244E">
        <w:rPr>
          <w:b/>
          <w:bCs/>
          <w:i/>
          <w:iCs/>
          <w:color w:val="000000" w:themeColor="text1"/>
          <w:sz w:val="28"/>
          <w:szCs w:val="28"/>
          <w:lang w:val="ru-RU"/>
        </w:rPr>
        <w:t>На уровне классов:</w:t>
      </w:r>
      <w:r w:rsidRPr="007B244E">
        <w:rPr>
          <w:rStyle w:val="CharAttribute501"/>
          <w:rFonts w:eastAsia="№Е"/>
          <w:b/>
          <w:bCs/>
          <w:i w:val="0"/>
          <w:iCs/>
          <w:color w:val="000000" w:themeColor="text1"/>
          <w:szCs w:val="28"/>
          <w:lang w:val="ru-RU"/>
        </w:rPr>
        <w:t xml:space="preserve"> </w:t>
      </w:r>
    </w:p>
    <w:p w:rsidR="004848AF" w:rsidRPr="007B244E" w:rsidRDefault="004848AF" w:rsidP="008570E4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contextualSpacing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B244E">
        <w:rPr>
          <w:bCs/>
          <w:color w:val="000000" w:themeColor="text1"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 дел, ответственных за подготовку общешкольных ключевых дел;  </w:t>
      </w:r>
    </w:p>
    <w:p w:rsidR="004848AF" w:rsidRPr="007B244E" w:rsidRDefault="004848AF" w:rsidP="008570E4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contextualSpacing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4848AF" w:rsidRPr="007B244E" w:rsidRDefault="004848AF" w:rsidP="008570E4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848AF" w:rsidRPr="007B244E" w:rsidRDefault="004848AF" w:rsidP="00702475">
      <w:pPr>
        <w:wordWrap/>
        <w:spacing w:line="360" w:lineRule="auto"/>
        <w:ind w:firstLine="709"/>
        <w:contextualSpacing/>
        <w:rPr>
          <w:rStyle w:val="CharAttribute501"/>
          <w:rFonts w:eastAsia="№Е"/>
          <w:b/>
          <w:bCs/>
          <w:i w:val="0"/>
          <w:iCs/>
          <w:color w:val="000000" w:themeColor="text1"/>
          <w:szCs w:val="28"/>
          <w:u w:val="none"/>
          <w:lang w:val="ru-RU"/>
        </w:rPr>
      </w:pPr>
      <w:r w:rsidRPr="007B244E">
        <w:rPr>
          <w:b/>
          <w:bCs/>
          <w:i/>
          <w:iCs/>
          <w:color w:val="000000" w:themeColor="text1"/>
          <w:sz w:val="28"/>
          <w:szCs w:val="28"/>
          <w:lang w:val="ru-RU"/>
        </w:rPr>
        <w:t>На индивидуальном уровне:</w:t>
      </w:r>
      <w:r w:rsidRPr="007B244E">
        <w:rPr>
          <w:rStyle w:val="CharAttribute501"/>
          <w:rFonts w:eastAsia="№Е"/>
          <w:b/>
          <w:bCs/>
          <w:i w:val="0"/>
          <w:iCs/>
          <w:color w:val="000000" w:themeColor="text1"/>
          <w:szCs w:val="28"/>
          <w:u w:val="none"/>
          <w:lang w:val="ru-RU"/>
        </w:rPr>
        <w:t xml:space="preserve"> </w:t>
      </w:r>
    </w:p>
    <w:p w:rsidR="004848AF" w:rsidRPr="007B244E" w:rsidRDefault="004848AF" w:rsidP="008570E4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rStyle w:val="CharAttribute501"/>
          <w:rFonts w:eastAsia="№Е"/>
          <w:i w:val="0"/>
          <w:iCs/>
          <w:color w:val="000000" w:themeColor="text1"/>
          <w:szCs w:val="28"/>
          <w:u w:val="none"/>
          <w:lang w:val="ru-RU"/>
        </w:rPr>
        <w:t>вовлечение по возможности</w:t>
      </w:r>
      <w:r w:rsidRPr="007B244E">
        <w:rPr>
          <w:i/>
          <w:color w:val="000000" w:themeColor="text1"/>
          <w:sz w:val="28"/>
          <w:szCs w:val="28"/>
          <w:lang w:val="ru-RU"/>
        </w:rPr>
        <w:t xml:space="preserve"> </w:t>
      </w:r>
      <w:r w:rsidRPr="007B244E">
        <w:rPr>
          <w:color w:val="000000" w:themeColor="text1"/>
          <w:sz w:val="28"/>
          <w:szCs w:val="28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848AF" w:rsidRPr="007B244E" w:rsidRDefault="004848AF" w:rsidP="008570E4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contextualSpacing/>
        <w:rPr>
          <w:rFonts w:eastAsia="№Е"/>
          <w:iCs/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>индивидуальная помощь ребенку (</w:t>
      </w:r>
      <w:r w:rsidRPr="007B244E">
        <w:rPr>
          <w:rFonts w:eastAsia="№Е"/>
          <w:iCs/>
          <w:color w:val="000000" w:themeColor="text1"/>
          <w:sz w:val="28"/>
          <w:szCs w:val="28"/>
          <w:lang w:val="ru-RU"/>
        </w:rPr>
        <w:t xml:space="preserve">при необходимости) в освоении навыков </w:t>
      </w:r>
      <w:r w:rsidRPr="007B244E">
        <w:rPr>
          <w:color w:val="000000" w:themeColor="text1"/>
          <w:sz w:val="28"/>
          <w:szCs w:val="28"/>
          <w:lang w:val="ru-RU"/>
        </w:rPr>
        <w:t>подготовки, проведения и анализа ключевых дел;</w:t>
      </w:r>
    </w:p>
    <w:p w:rsidR="004848AF" w:rsidRPr="007B244E" w:rsidRDefault="004848AF" w:rsidP="008570E4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contextualSpacing/>
        <w:rPr>
          <w:rFonts w:eastAsia="№Е"/>
          <w:b/>
          <w:bCs/>
          <w:iCs/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848AF" w:rsidRPr="007B244E" w:rsidRDefault="004848AF" w:rsidP="008570E4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spacing w:line="360" w:lineRule="auto"/>
        <w:ind w:left="0" w:firstLine="567"/>
        <w:contextualSpacing/>
        <w:rPr>
          <w:rFonts w:eastAsia="№Е"/>
          <w:b/>
          <w:bCs/>
          <w:iCs/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</w:t>
      </w:r>
      <w:r w:rsidRPr="007B244E">
        <w:rPr>
          <w:color w:val="000000" w:themeColor="text1"/>
          <w:sz w:val="28"/>
          <w:szCs w:val="28"/>
          <w:lang w:val="ru-RU"/>
        </w:rPr>
        <w:lastRenderedPageBreak/>
        <w:t xml:space="preserve">иной фрагмент общей работы. </w:t>
      </w:r>
    </w:p>
    <w:p w:rsidR="004848AF" w:rsidRPr="007B244E" w:rsidRDefault="004848AF" w:rsidP="00702475">
      <w:pPr>
        <w:tabs>
          <w:tab w:val="left" w:pos="0"/>
          <w:tab w:val="left" w:pos="851"/>
        </w:tabs>
        <w:wordWrap/>
        <w:autoSpaceDN/>
        <w:spacing w:line="360" w:lineRule="auto"/>
        <w:contextualSpacing/>
        <w:rPr>
          <w:rStyle w:val="CharAttribute501"/>
          <w:rFonts w:eastAsia="№Е"/>
          <w:b/>
          <w:bCs/>
          <w:i w:val="0"/>
          <w:iCs/>
          <w:color w:val="000000" w:themeColor="text1"/>
          <w:szCs w:val="28"/>
          <w:lang w:val="ru-RU"/>
        </w:rPr>
      </w:pPr>
    </w:p>
    <w:p w:rsidR="004848AF" w:rsidRPr="007B244E" w:rsidRDefault="004848AF" w:rsidP="002E33EA">
      <w:pPr>
        <w:wordWrap/>
        <w:spacing w:line="360" w:lineRule="auto"/>
        <w:contextualSpacing/>
        <w:jc w:val="center"/>
        <w:rPr>
          <w:b/>
          <w:iCs/>
          <w:color w:val="000000" w:themeColor="text1"/>
          <w:w w:val="0"/>
          <w:sz w:val="28"/>
          <w:szCs w:val="28"/>
          <w:lang w:val="ru-RU"/>
        </w:rPr>
      </w:pPr>
      <w:r w:rsidRPr="007B244E">
        <w:rPr>
          <w:b/>
          <w:iCs/>
          <w:color w:val="000000" w:themeColor="text1"/>
          <w:w w:val="0"/>
          <w:sz w:val="28"/>
          <w:szCs w:val="28"/>
          <w:lang w:val="ru-RU"/>
        </w:rPr>
        <w:t>3.2. Модуль «Классное руководство»</w:t>
      </w:r>
    </w:p>
    <w:p w:rsidR="004848AF" w:rsidRPr="007B244E" w:rsidRDefault="004848AF" w:rsidP="00702475">
      <w:pPr>
        <w:pStyle w:val="aa"/>
        <w:spacing w:before="0" w:after="0" w:line="360" w:lineRule="auto"/>
        <w:ind w:left="0" w:right="0" w:firstLine="567"/>
        <w:contextualSpacing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 w:hAnsi="Times New Roman"/>
          <w:color w:val="000000" w:themeColor="text1"/>
          <w:sz w:val="28"/>
          <w:szCs w:val="28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848AF" w:rsidRPr="007B244E" w:rsidRDefault="004848AF" w:rsidP="00702475">
      <w:pPr>
        <w:pStyle w:val="aa"/>
        <w:spacing w:before="0" w:after="0" w:line="360" w:lineRule="auto"/>
        <w:ind w:left="0" w:right="0" w:firstLine="567"/>
        <w:contextualSpacing/>
        <w:rPr>
          <w:rStyle w:val="CharAttribute502"/>
          <w:rFonts w:eastAsia="№Е" w:hAnsi="Times New Roman"/>
          <w:b/>
          <w:bCs/>
          <w:iCs/>
          <w:color w:val="000000" w:themeColor="text1"/>
          <w:szCs w:val="28"/>
          <w:lang w:val="ru-RU"/>
        </w:rPr>
      </w:pPr>
      <w:r w:rsidRPr="007B244E">
        <w:rPr>
          <w:rStyle w:val="CharAttribute502"/>
          <w:rFonts w:eastAsia="№Е" w:hAnsi="Times New Roman"/>
          <w:b/>
          <w:bCs/>
          <w:iCs/>
          <w:color w:val="000000" w:themeColor="text1"/>
          <w:szCs w:val="28"/>
          <w:lang w:val="ru-RU"/>
        </w:rPr>
        <w:t>Работа с классным коллективом: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Style w:val="CharAttribute501"/>
          <w:rFonts w:eastAsia="Tahoma"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4"/>
          <w:rFonts w:eastAsia="№Е"/>
          <w:color w:val="000000" w:themeColor="text1"/>
          <w:szCs w:val="28"/>
          <w:lang w:val="ru-RU"/>
        </w:rPr>
        <w:t xml:space="preserve">сплочение коллектива класса через: </w:t>
      </w:r>
      <w:r w:rsidRPr="007B244E">
        <w:rPr>
          <w:rFonts w:ascii="Times New Roman" w:eastAsia="Tahoma"/>
          <w:color w:val="000000" w:themeColor="text1"/>
          <w:sz w:val="28"/>
          <w:szCs w:val="28"/>
          <w:lang w:val="ru-RU"/>
        </w:rPr>
        <w:t>и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lastRenderedPageBreak/>
        <w:t xml:space="preserve">рождения детей, </w:t>
      </w:r>
      <w:r w:rsidRPr="007B244E">
        <w:rPr>
          <w:rFonts w:ascii="Times New Roman" w:eastAsia="Tahoma"/>
          <w:color w:val="000000" w:themeColor="text1"/>
          <w:sz w:val="28"/>
          <w:szCs w:val="28"/>
          <w:lang w:val="ru-RU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 w:rsidR="004848AF" w:rsidRPr="007B244E" w:rsidRDefault="004848AF" w:rsidP="008570E4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4848AF" w:rsidRPr="007B244E" w:rsidRDefault="004848AF" w:rsidP="002E33EA">
      <w:pPr>
        <w:pStyle w:val="aa"/>
        <w:spacing w:before="0" w:after="0" w:line="360" w:lineRule="auto"/>
        <w:ind w:left="0" w:right="0" w:firstLine="567"/>
        <w:contextualSpacing/>
        <w:jc w:val="left"/>
        <w:rPr>
          <w:rStyle w:val="CharAttribute502"/>
          <w:rFonts w:eastAsia="№Е" w:hAnsi="Times New Roman"/>
          <w:b/>
          <w:bCs/>
          <w:iCs/>
          <w:color w:val="000000" w:themeColor="text1"/>
          <w:szCs w:val="28"/>
          <w:lang w:val="ru-RU"/>
        </w:rPr>
      </w:pPr>
      <w:r w:rsidRPr="007B244E">
        <w:rPr>
          <w:rStyle w:val="CharAttribute502"/>
          <w:rFonts w:eastAsia="№Е" w:hAnsi="Times New Roman"/>
          <w:b/>
          <w:bCs/>
          <w:iCs/>
          <w:color w:val="000000" w:themeColor="text1"/>
          <w:szCs w:val="28"/>
        </w:rPr>
        <w:t>Индивидуаль</w:t>
      </w:r>
      <w:r w:rsidRPr="007B244E">
        <w:rPr>
          <w:rStyle w:val="CharAttribute502"/>
          <w:rFonts w:eastAsia="№Е" w:hAnsi="Times New Roman"/>
          <w:b/>
          <w:bCs/>
          <w:iCs/>
          <w:color w:val="000000" w:themeColor="text1"/>
          <w:szCs w:val="28"/>
          <w:lang w:val="ru-RU"/>
        </w:rPr>
        <w:t>ная</w:t>
      </w:r>
      <w:r w:rsidRPr="007B244E">
        <w:rPr>
          <w:rStyle w:val="CharAttribute502"/>
          <w:rFonts w:eastAsia="№Е" w:hAnsi="Times New Roman"/>
          <w:b/>
          <w:bCs/>
          <w:iCs/>
          <w:color w:val="000000" w:themeColor="text1"/>
          <w:szCs w:val="28"/>
        </w:rPr>
        <w:t xml:space="preserve"> работ</w:t>
      </w:r>
      <w:r w:rsidRPr="007B244E">
        <w:rPr>
          <w:rStyle w:val="CharAttribute502"/>
          <w:rFonts w:eastAsia="№Е" w:hAnsi="Times New Roman"/>
          <w:b/>
          <w:bCs/>
          <w:iCs/>
          <w:color w:val="000000" w:themeColor="text1"/>
          <w:szCs w:val="28"/>
          <w:lang w:val="ru-RU"/>
        </w:rPr>
        <w:t>а</w:t>
      </w:r>
      <w:r w:rsidRPr="007B244E">
        <w:rPr>
          <w:rStyle w:val="CharAttribute502"/>
          <w:rFonts w:eastAsia="№Е" w:hAnsi="Times New Roman"/>
          <w:b/>
          <w:bCs/>
          <w:iCs/>
          <w:color w:val="000000" w:themeColor="text1"/>
          <w:szCs w:val="28"/>
        </w:rPr>
        <w:t xml:space="preserve"> с учащимися</w:t>
      </w:r>
      <w:r w:rsidRPr="007B244E">
        <w:rPr>
          <w:rStyle w:val="CharAttribute502"/>
          <w:rFonts w:eastAsia="№Е" w:hAnsi="Times New Roman"/>
          <w:b/>
          <w:bCs/>
          <w:iCs/>
          <w:color w:val="000000" w:themeColor="text1"/>
          <w:szCs w:val="28"/>
          <w:lang w:val="ru-RU"/>
        </w:rPr>
        <w:t>:</w:t>
      </w:r>
    </w:p>
    <w:p w:rsidR="004848AF" w:rsidRPr="007B244E" w:rsidRDefault="004848AF" w:rsidP="008570E4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4848AF" w:rsidRPr="007B244E" w:rsidRDefault="004848AF" w:rsidP="008570E4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индивидуальная работа со школьниками класса, направленная на заполнение ими личных портфолио. 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Style w:val="CharAttribute501"/>
          <w:rFonts w:eastAsia="№Е"/>
          <w:i w:val="0"/>
          <w:color w:val="000000" w:themeColor="text1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4848AF" w:rsidRPr="007B244E" w:rsidRDefault="004848AF" w:rsidP="00702475">
      <w:pPr>
        <w:pStyle w:val="a3"/>
        <w:tabs>
          <w:tab w:val="left" w:pos="851"/>
          <w:tab w:val="left" w:pos="1310"/>
        </w:tabs>
        <w:spacing w:line="360" w:lineRule="auto"/>
        <w:ind w:left="0"/>
        <w:contextualSpacing/>
        <w:rPr>
          <w:rStyle w:val="CharAttribute501"/>
          <w:rFonts w:eastAsia="№Е"/>
          <w:b/>
          <w:bCs/>
          <w:i w:val="0"/>
          <w:iCs/>
          <w:color w:val="000000" w:themeColor="text1"/>
          <w:szCs w:val="28"/>
          <w:lang w:val="ru-RU"/>
        </w:rPr>
      </w:pPr>
      <w:r w:rsidRPr="007B244E">
        <w:rPr>
          <w:rFonts w:ascii="Times New Roman"/>
          <w:b/>
          <w:bCs/>
          <w:i/>
          <w:iCs/>
          <w:color w:val="000000" w:themeColor="text1"/>
          <w:sz w:val="28"/>
          <w:szCs w:val="28"/>
          <w:lang w:val="ru-RU"/>
        </w:rPr>
        <w:t>Работа с учителями, преподающими в классе: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lastRenderedPageBreak/>
        <w:t>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848AF" w:rsidRPr="007B244E" w:rsidRDefault="004848AF" w:rsidP="00702475">
      <w:pPr>
        <w:pStyle w:val="a3"/>
        <w:tabs>
          <w:tab w:val="left" w:pos="851"/>
          <w:tab w:val="left" w:pos="1310"/>
        </w:tabs>
        <w:spacing w:line="360" w:lineRule="auto"/>
        <w:ind w:left="0"/>
        <w:contextualSpacing/>
        <w:rPr>
          <w:rFonts w:ascii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b/>
          <w:bCs/>
          <w:i/>
          <w:iCs/>
          <w:color w:val="000000" w:themeColor="text1"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9057A" w:rsidRPr="007B244E" w:rsidRDefault="0029057A" w:rsidP="00702475">
      <w:pPr>
        <w:tabs>
          <w:tab w:val="left" w:pos="851"/>
          <w:tab w:val="left" w:pos="1310"/>
        </w:tabs>
        <w:wordWrap/>
        <w:spacing w:line="360" w:lineRule="auto"/>
        <w:contextualSpacing/>
        <w:rPr>
          <w:color w:val="000000" w:themeColor="text1"/>
          <w:sz w:val="28"/>
          <w:szCs w:val="28"/>
          <w:lang w:val="ru-RU"/>
        </w:rPr>
      </w:pPr>
    </w:p>
    <w:p w:rsidR="004848AF" w:rsidRPr="007B244E" w:rsidRDefault="0029057A" w:rsidP="00702475">
      <w:pPr>
        <w:tabs>
          <w:tab w:val="left" w:pos="851"/>
          <w:tab w:val="left" w:pos="1310"/>
        </w:tabs>
        <w:wordWrap/>
        <w:spacing w:line="360" w:lineRule="auto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 w:bidi="ru-RU"/>
        </w:rPr>
        <w:tab/>
      </w:r>
    </w:p>
    <w:p w:rsidR="0029057A" w:rsidRPr="007B244E" w:rsidRDefault="004848AF" w:rsidP="002E33EA">
      <w:pPr>
        <w:tabs>
          <w:tab w:val="left" w:pos="851"/>
          <w:tab w:val="left" w:pos="1310"/>
        </w:tabs>
        <w:wordWrap/>
        <w:spacing w:line="360" w:lineRule="auto"/>
        <w:contextualSpacing/>
        <w:jc w:val="center"/>
        <w:rPr>
          <w:color w:val="000000" w:themeColor="text1"/>
          <w:sz w:val="28"/>
          <w:szCs w:val="28"/>
          <w:lang w:val="ru-RU" w:bidi="ru-RU"/>
        </w:rPr>
      </w:pPr>
      <w:r w:rsidRPr="007B244E">
        <w:rPr>
          <w:b/>
          <w:color w:val="000000" w:themeColor="text1"/>
          <w:w w:val="0"/>
          <w:sz w:val="28"/>
          <w:szCs w:val="28"/>
          <w:lang w:val="ru-RU"/>
        </w:rPr>
        <w:t xml:space="preserve">Модуль 3.3. </w:t>
      </w:r>
      <w:bookmarkStart w:id="1" w:name="_Hlk30338243"/>
      <w:r w:rsidRPr="007B244E">
        <w:rPr>
          <w:b/>
          <w:color w:val="000000" w:themeColor="text1"/>
          <w:w w:val="0"/>
          <w:sz w:val="28"/>
          <w:szCs w:val="28"/>
          <w:lang w:val="ru-RU"/>
        </w:rPr>
        <w:t>«Курсы внеурочной деятельности»</w:t>
      </w:r>
      <w:bookmarkEnd w:id="1"/>
    </w:p>
    <w:p w:rsidR="00863FE7" w:rsidRPr="007B244E" w:rsidRDefault="0029057A" w:rsidP="00702475">
      <w:pPr>
        <w:tabs>
          <w:tab w:val="left" w:pos="851"/>
          <w:tab w:val="left" w:pos="1310"/>
        </w:tabs>
        <w:wordWrap/>
        <w:spacing w:line="360" w:lineRule="auto"/>
        <w:contextualSpacing/>
        <w:rPr>
          <w:color w:val="000000" w:themeColor="text1"/>
          <w:sz w:val="28"/>
          <w:szCs w:val="28"/>
          <w:lang w:val="ru-RU" w:bidi="ru-RU"/>
        </w:rPr>
      </w:pPr>
      <w:r w:rsidRPr="007B244E">
        <w:rPr>
          <w:color w:val="000000" w:themeColor="text1"/>
          <w:sz w:val="28"/>
          <w:szCs w:val="28"/>
          <w:lang w:val="ru-RU" w:bidi="ru-RU"/>
        </w:rPr>
        <w:tab/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</w:t>
      </w:r>
      <w:r w:rsidRPr="007B244E">
        <w:rPr>
          <w:color w:val="000000" w:themeColor="text1"/>
          <w:sz w:val="28"/>
          <w:szCs w:val="28"/>
          <w:lang w:val="ru-RU" w:bidi="ru-RU"/>
        </w:rPr>
        <w:lastRenderedPageBreak/>
        <w:t>формулировках, что подчеркивает их практико-</w:t>
      </w:r>
      <w:r w:rsidR="00863FE7" w:rsidRPr="007B244E">
        <w:rPr>
          <w:color w:val="000000" w:themeColor="text1"/>
          <w:sz w:val="28"/>
          <w:szCs w:val="28"/>
          <w:lang w:val="ru-RU" w:bidi="ru-RU"/>
        </w:rPr>
        <w:t>ориентированные характеристики.</w:t>
      </w:r>
    </w:p>
    <w:p w:rsidR="000B279F" w:rsidRPr="007B244E" w:rsidRDefault="000B279F" w:rsidP="00702475">
      <w:pPr>
        <w:wordWrap/>
        <w:spacing w:line="360" w:lineRule="auto"/>
        <w:ind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B279F" w:rsidRPr="007B244E" w:rsidRDefault="000B279F" w:rsidP="00702475">
      <w:pPr>
        <w:wordWrap/>
        <w:spacing w:line="360" w:lineRule="auto"/>
        <w:ind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B279F" w:rsidRPr="007B244E" w:rsidRDefault="000B279F" w:rsidP="00702475">
      <w:pPr>
        <w:wordWrap/>
        <w:spacing w:line="360" w:lineRule="auto"/>
        <w:ind w:firstLine="567"/>
        <w:contextualSpacing/>
        <w:rPr>
          <w:rStyle w:val="CharAttribute0"/>
          <w:rFonts w:eastAsia="Batang"/>
          <w:color w:val="000000" w:themeColor="text1"/>
          <w:szCs w:val="28"/>
          <w:lang w:val="ru-RU"/>
        </w:rPr>
      </w:pPr>
      <w:r w:rsidRPr="007B244E">
        <w:rPr>
          <w:rStyle w:val="CharAttribute0"/>
          <w:rFonts w:eastAsia="Batang"/>
          <w:color w:val="000000" w:themeColor="text1"/>
          <w:szCs w:val="28"/>
          <w:lang w:val="ru-RU"/>
        </w:rPr>
        <w:t xml:space="preserve">- формирование в </w:t>
      </w:r>
      <w:r w:rsidRPr="007B244E">
        <w:rPr>
          <w:color w:val="000000" w:themeColor="text1"/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7B244E">
        <w:rPr>
          <w:rStyle w:val="CharAttribute502"/>
          <w:rFonts w:eastAsia="Batang"/>
          <w:color w:val="000000" w:themeColor="text1"/>
          <w:szCs w:val="28"/>
          <w:lang w:val="ru-RU"/>
        </w:rPr>
        <w:t xml:space="preserve"> </w:t>
      </w:r>
      <w:r w:rsidRPr="007B244E">
        <w:rPr>
          <w:rStyle w:val="CharAttribute0"/>
          <w:rFonts w:eastAsia="Batang"/>
          <w:color w:val="000000" w:themeColor="text1"/>
          <w:szCs w:val="28"/>
          <w:lang w:val="ru-RU"/>
        </w:rPr>
        <w:t xml:space="preserve">которые </w:t>
      </w:r>
      <w:r w:rsidRPr="007B244E">
        <w:rPr>
          <w:color w:val="000000" w:themeColor="text1"/>
          <w:sz w:val="28"/>
          <w:szCs w:val="28"/>
          <w:lang w:val="ru-RU"/>
        </w:rPr>
        <w:t xml:space="preserve">могли бы </w:t>
      </w:r>
      <w:r w:rsidRPr="007B244E">
        <w:rPr>
          <w:rStyle w:val="CharAttribute0"/>
          <w:rFonts w:eastAsia="Batang"/>
          <w:color w:val="000000" w:themeColor="text1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0B279F" w:rsidRPr="007B244E" w:rsidRDefault="000B279F" w:rsidP="00702475">
      <w:pPr>
        <w:tabs>
          <w:tab w:val="left" w:pos="851"/>
        </w:tabs>
        <w:wordWrap/>
        <w:spacing w:line="360" w:lineRule="auto"/>
        <w:ind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 xml:space="preserve">- </w:t>
      </w:r>
      <w:r w:rsidRPr="007B244E">
        <w:rPr>
          <w:rStyle w:val="CharAttribute0"/>
          <w:rFonts w:eastAsia="Batang"/>
          <w:color w:val="000000" w:themeColor="text1"/>
          <w:szCs w:val="28"/>
          <w:lang w:val="ru-RU"/>
        </w:rPr>
        <w:t>создание в</w:t>
      </w:r>
      <w:r w:rsidRPr="007B244E">
        <w:rPr>
          <w:color w:val="000000" w:themeColor="text1"/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B279F" w:rsidRPr="007B244E" w:rsidRDefault="000B279F" w:rsidP="00702475">
      <w:pPr>
        <w:tabs>
          <w:tab w:val="left" w:pos="851"/>
        </w:tabs>
        <w:wordWrap/>
        <w:spacing w:line="360" w:lineRule="auto"/>
        <w:ind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B279F" w:rsidRPr="007B244E" w:rsidRDefault="000B279F" w:rsidP="00702475">
      <w:pPr>
        <w:tabs>
          <w:tab w:val="left" w:pos="851"/>
        </w:tabs>
        <w:wordWrap/>
        <w:spacing w:line="360" w:lineRule="auto"/>
        <w:ind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:rsidR="000B279F" w:rsidRPr="007B244E" w:rsidRDefault="000B279F" w:rsidP="00702475">
      <w:pPr>
        <w:wordWrap/>
        <w:spacing w:line="360" w:lineRule="auto"/>
        <w:ind w:firstLine="567"/>
        <w:contextualSpacing/>
        <w:rPr>
          <w:i/>
          <w:color w:val="000000" w:themeColor="text1"/>
          <w:sz w:val="28"/>
          <w:szCs w:val="28"/>
          <w:lang w:val="ru-RU"/>
        </w:rPr>
      </w:pPr>
      <w:r w:rsidRPr="007B244E">
        <w:rPr>
          <w:rStyle w:val="CharAttribute511"/>
          <w:rFonts w:eastAsia="№Е"/>
          <w:color w:val="000000" w:themeColor="text1"/>
          <w:szCs w:val="28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863FE7" w:rsidRPr="007B244E" w:rsidRDefault="00863FE7" w:rsidP="002E33EA">
      <w:pPr>
        <w:tabs>
          <w:tab w:val="left" w:pos="851"/>
          <w:tab w:val="left" w:pos="1310"/>
          <w:tab w:val="left" w:pos="8931"/>
        </w:tabs>
        <w:wordWrap/>
        <w:spacing w:line="360" w:lineRule="auto"/>
        <w:contextualSpacing/>
        <w:jc w:val="center"/>
        <w:rPr>
          <w:b/>
          <w:i/>
          <w:color w:val="000000" w:themeColor="text1"/>
          <w:sz w:val="28"/>
          <w:szCs w:val="28"/>
          <w:lang w:val="ru-RU" w:bidi="ru-RU"/>
        </w:rPr>
      </w:pPr>
      <w:r w:rsidRPr="007B244E">
        <w:rPr>
          <w:b/>
          <w:i/>
          <w:color w:val="000000" w:themeColor="text1"/>
          <w:sz w:val="28"/>
          <w:szCs w:val="28"/>
          <w:lang w:val="ru-RU" w:bidi="ru-RU"/>
        </w:rPr>
        <w:t>«</w:t>
      </w:r>
      <w:r w:rsidR="007C6648" w:rsidRPr="007B244E">
        <w:rPr>
          <w:b/>
          <w:i/>
          <w:color w:val="000000" w:themeColor="text1"/>
          <w:sz w:val="28"/>
          <w:szCs w:val="28"/>
          <w:lang w:val="ru-RU" w:bidi="ru-RU"/>
        </w:rPr>
        <w:t>Разговоры о важном</w:t>
      </w:r>
      <w:r w:rsidRPr="007B244E">
        <w:rPr>
          <w:b/>
          <w:i/>
          <w:color w:val="000000" w:themeColor="text1"/>
          <w:sz w:val="28"/>
          <w:szCs w:val="28"/>
          <w:lang w:val="ru-RU" w:bidi="ru-RU"/>
        </w:rPr>
        <w:t>»</w:t>
      </w:r>
    </w:p>
    <w:p w:rsidR="00863FE7" w:rsidRPr="007B244E" w:rsidRDefault="00863FE7" w:rsidP="00702475">
      <w:pPr>
        <w:tabs>
          <w:tab w:val="left" w:pos="851"/>
          <w:tab w:val="left" w:pos="1310"/>
        </w:tabs>
        <w:wordWrap/>
        <w:spacing w:line="360" w:lineRule="auto"/>
        <w:contextualSpacing/>
        <w:rPr>
          <w:color w:val="000000" w:themeColor="text1"/>
          <w:sz w:val="28"/>
          <w:szCs w:val="28"/>
          <w:lang w:val="ru-RU" w:bidi="ru-RU"/>
        </w:rPr>
      </w:pPr>
      <w:r w:rsidRPr="007B244E">
        <w:rPr>
          <w:color w:val="000000" w:themeColor="text1"/>
          <w:sz w:val="28"/>
          <w:szCs w:val="28"/>
          <w:lang w:val="ru-RU" w:bidi="ru-RU"/>
        </w:rPr>
        <w:tab/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863FE7" w:rsidRPr="007B244E" w:rsidRDefault="00863FE7" w:rsidP="00702475">
      <w:pPr>
        <w:tabs>
          <w:tab w:val="left" w:pos="851"/>
          <w:tab w:val="left" w:pos="1310"/>
        </w:tabs>
        <w:wordWrap/>
        <w:spacing w:line="360" w:lineRule="auto"/>
        <w:contextualSpacing/>
        <w:rPr>
          <w:color w:val="000000" w:themeColor="text1"/>
          <w:sz w:val="28"/>
          <w:szCs w:val="28"/>
          <w:lang w:val="ru-RU" w:bidi="ru-RU"/>
        </w:rPr>
      </w:pPr>
      <w:r w:rsidRPr="007B244E">
        <w:rPr>
          <w:color w:val="000000" w:themeColor="text1"/>
          <w:sz w:val="28"/>
          <w:szCs w:val="28"/>
          <w:lang w:val="ru-RU" w:bidi="ru-RU"/>
        </w:rPr>
        <w:lastRenderedPageBreak/>
        <w:tab/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C6648" w:rsidRPr="007B244E" w:rsidRDefault="007C6648" w:rsidP="00702475">
      <w:pPr>
        <w:tabs>
          <w:tab w:val="left" w:pos="851"/>
          <w:tab w:val="left" w:pos="1310"/>
        </w:tabs>
        <w:wordWrap/>
        <w:spacing w:line="360" w:lineRule="auto"/>
        <w:contextualSpacing/>
        <w:rPr>
          <w:color w:val="000000" w:themeColor="text1"/>
          <w:sz w:val="28"/>
          <w:szCs w:val="28"/>
          <w:lang w:val="ru-RU" w:bidi="ru-RU"/>
        </w:rPr>
      </w:pPr>
    </w:p>
    <w:p w:rsidR="00863FE7" w:rsidRPr="007B244E" w:rsidRDefault="00863FE7" w:rsidP="002E33EA">
      <w:pPr>
        <w:tabs>
          <w:tab w:val="left" w:pos="851"/>
        </w:tabs>
        <w:wordWrap/>
        <w:spacing w:line="360" w:lineRule="auto"/>
        <w:ind w:firstLine="567"/>
        <w:contextualSpacing/>
        <w:jc w:val="center"/>
        <w:rPr>
          <w:rStyle w:val="CharAttribute501"/>
          <w:rFonts w:eastAsia="№Е"/>
          <w:b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b/>
          <w:color w:val="000000" w:themeColor="text1"/>
          <w:szCs w:val="28"/>
          <w:u w:val="none"/>
          <w:lang w:val="ru-RU"/>
        </w:rPr>
        <w:t>Спортивно-оздоровительная деятельность</w:t>
      </w:r>
    </w:p>
    <w:p w:rsidR="007C6648" w:rsidRPr="007B244E" w:rsidRDefault="007C6648" w:rsidP="00702475">
      <w:pPr>
        <w:tabs>
          <w:tab w:val="left" w:pos="851"/>
        </w:tabs>
        <w:wordWrap/>
        <w:spacing w:line="360" w:lineRule="auto"/>
        <w:contextualSpacing/>
        <w:rPr>
          <w:rFonts w:eastAsia="№Е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№Е"/>
          <w:color w:val="000000" w:themeColor="text1"/>
          <w:sz w:val="28"/>
          <w:szCs w:val="28"/>
          <w:lang w:val="ru-RU" w:bidi="ru-RU"/>
        </w:rPr>
        <w:tab/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863FE7" w:rsidRPr="007B244E" w:rsidRDefault="00863FE7" w:rsidP="00702475">
      <w:pPr>
        <w:tabs>
          <w:tab w:val="left" w:pos="851"/>
        </w:tabs>
        <w:wordWrap/>
        <w:spacing w:line="360" w:lineRule="auto"/>
        <w:ind w:firstLine="567"/>
        <w:contextualSpacing/>
        <w:rPr>
          <w:rStyle w:val="CharAttribute501"/>
          <w:rFonts w:eastAsia="№Е"/>
          <w:i w:val="0"/>
          <w:color w:val="000000" w:themeColor="text1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 xml:space="preserve">Курсы внеурочной деятельности направленные 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lang w:val="ru-RU"/>
        </w:rPr>
        <w:t xml:space="preserve"> </w:t>
      </w:r>
    </w:p>
    <w:p w:rsidR="008273C1" w:rsidRPr="007B244E" w:rsidRDefault="008273C1" w:rsidP="00702475">
      <w:pPr>
        <w:tabs>
          <w:tab w:val="left" w:pos="851"/>
        </w:tabs>
        <w:wordWrap/>
        <w:spacing w:line="360" w:lineRule="auto"/>
        <w:ind w:firstLine="567"/>
        <w:contextualSpacing/>
        <w:rPr>
          <w:rStyle w:val="CharAttribute501"/>
          <w:rFonts w:eastAsia="№Е"/>
          <w:i w:val="0"/>
          <w:color w:val="000000" w:themeColor="text1"/>
          <w:szCs w:val="28"/>
          <w:lang w:val="ru-RU"/>
        </w:rPr>
      </w:pPr>
    </w:p>
    <w:p w:rsidR="008273C1" w:rsidRPr="007B244E" w:rsidRDefault="00622BBE" w:rsidP="002E33EA">
      <w:pPr>
        <w:tabs>
          <w:tab w:val="left" w:pos="851"/>
        </w:tabs>
        <w:wordWrap/>
        <w:spacing w:line="360" w:lineRule="auto"/>
        <w:ind w:firstLine="567"/>
        <w:contextualSpacing/>
        <w:jc w:val="center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B244E">
        <w:rPr>
          <w:rFonts w:eastAsia="№Е"/>
          <w:b/>
          <w:i/>
          <w:color w:val="000000" w:themeColor="text1"/>
          <w:sz w:val="28"/>
          <w:szCs w:val="28"/>
          <w:lang w:val="ru-RU" w:bidi="ru-RU"/>
        </w:rPr>
        <w:t>Коммуникативная деятельность</w:t>
      </w:r>
    </w:p>
    <w:p w:rsidR="008273C1" w:rsidRPr="007B244E" w:rsidRDefault="008273C1" w:rsidP="00702475">
      <w:pPr>
        <w:tabs>
          <w:tab w:val="left" w:pos="851"/>
        </w:tabs>
        <w:wordWrap/>
        <w:spacing w:line="360" w:lineRule="auto"/>
        <w:contextualSpacing/>
        <w:rPr>
          <w:rFonts w:eastAsia="№Е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№Е"/>
          <w:color w:val="000000" w:themeColor="text1"/>
          <w:sz w:val="28"/>
          <w:szCs w:val="28"/>
          <w:lang w:val="ru-RU" w:bidi="ru-RU"/>
        </w:rPr>
        <w:tab/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267ABD" w:rsidRPr="007B244E" w:rsidRDefault="00267ABD" w:rsidP="00702475">
      <w:pPr>
        <w:tabs>
          <w:tab w:val="left" w:pos="1310"/>
        </w:tabs>
        <w:wordWrap/>
        <w:spacing w:line="360" w:lineRule="auto"/>
        <w:ind w:firstLine="567"/>
        <w:contextualSpacing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 xml:space="preserve">Курсы внеурочной деятельности </w:t>
      </w:r>
      <w:r w:rsidR="00611335" w:rsidRPr="007B244E">
        <w:rPr>
          <w:color w:val="000000" w:themeColor="text1"/>
          <w:sz w:val="28"/>
          <w:szCs w:val="28"/>
          <w:lang w:val="ru-RU"/>
        </w:rPr>
        <w:t xml:space="preserve"> </w:t>
      </w:r>
      <w:r w:rsidRPr="007B244E">
        <w:rPr>
          <w:color w:val="000000" w:themeColor="text1"/>
          <w:sz w:val="28"/>
          <w:szCs w:val="28"/>
          <w:lang w:val="ru-RU"/>
        </w:rPr>
        <w:t xml:space="preserve">направленные на 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7B244E">
        <w:rPr>
          <w:color w:val="000000" w:themeColor="text1"/>
          <w:sz w:val="28"/>
          <w:szCs w:val="28"/>
          <w:lang w:val="ru-RU"/>
        </w:rPr>
        <w:t xml:space="preserve">экономическим, политическим, экологическим, 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267ABD" w:rsidRPr="007B244E" w:rsidRDefault="00267ABD" w:rsidP="00702475">
      <w:pPr>
        <w:tabs>
          <w:tab w:val="left" w:pos="851"/>
        </w:tabs>
        <w:wordWrap/>
        <w:spacing w:line="360" w:lineRule="auto"/>
        <w:contextualSpacing/>
        <w:rPr>
          <w:rFonts w:eastAsia="№Е"/>
          <w:color w:val="000000" w:themeColor="text1"/>
          <w:sz w:val="28"/>
          <w:szCs w:val="28"/>
          <w:lang w:val="ru-RU" w:bidi="ru-RU"/>
        </w:rPr>
      </w:pPr>
    </w:p>
    <w:p w:rsidR="008273C1" w:rsidRPr="007B244E" w:rsidRDefault="008273C1" w:rsidP="00702475">
      <w:pPr>
        <w:tabs>
          <w:tab w:val="left" w:pos="851"/>
        </w:tabs>
        <w:wordWrap/>
        <w:spacing w:line="360" w:lineRule="auto"/>
        <w:contextualSpacing/>
        <w:rPr>
          <w:rFonts w:eastAsia="№Е"/>
          <w:color w:val="000000" w:themeColor="text1"/>
          <w:sz w:val="28"/>
          <w:szCs w:val="28"/>
          <w:lang w:val="ru-RU" w:bidi="ru-RU"/>
        </w:rPr>
      </w:pPr>
    </w:p>
    <w:p w:rsidR="008273C1" w:rsidRPr="007B244E" w:rsidRDefault="008273C1" w:rsidP="002E33EA">
      <w:pPr>
        <w:tabs>
          <w:tab w:val="left" w:pos="851"/>
        </w:tabs>
        <w:wordWrap/>
        <w:spacing w:line="360" w:lineRule="auto"/>
        <w:contextualSpacing/>
        <w:jc w:val="center"/>
        <w:rPr>
          <w:rFonts w:eastAsia="№Е"/>
          <w:b/>
          <w:i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№Е"/>
          <w:b/>
          <w:i/>
          <w:color w:val="000000" w:themeColor="text1"/>
          <w:sz w:val="28"/>
          <w:szCs w:val="28"/>
          <w:lang w:val="ru-RU" w:bidi="ru-RU"/>
        </w:rPr>
        <w:lastRenderedPageBreak/>
        <w:t>Художественно-эстетическая творческая деятельность</w:t>
      </w:r>
    </w:p>
    <w:p w:rsidR="008273C1" w:rsidRPr="007B244E" w:rsidRDefault="008273C1" w:rsidP="00702475">
      <w:pPr>
        <w:tabs>
          <w:tab w:val="left" w:pos="851"/>
        </w:tabs>
        <w:wordWrap/>
        <w:spacing w:line="360" w:lineRule="auto"/>
        <w:contextualSpacing/>
        <w:rPr>
          <w:rFonts w:eastAsia="№Е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№Е"/>
          <w:color w:val="000000" w:themeColor="text1"/>
          <w:sz w:val="28"/>
          <w:szCs w:val="28"/>
          <w:lang w:val="ru-RU" w:bidi="ru-RU"/>
        </w:rPr>
        <w:tab/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8273C1" w:rsidRPr="007B244E" w:rsidRDefault="008273C1" w:rsidP="00702475">
      <w:pPr>
        <w:tabs>
          <w:tab w:val="left" w:pos="851"/>
        </w:tabs>
        <w:wordWrap/>
        <w:spacing w:line="360" w:lineRule="auto"/>
        <w:contextualSpacing/>
        <w:rPr>
          <w:rFonts w:eastAsia="№Е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№Е"/>
          <w:color w:val="000000" w:themeColor="text1"/>
          <w:sz w:val="28"/>
          <w:szCs w:val="28"/>
          <w:lang w:val="ru-RU" w:bidi="ru-RU"/>
        </w:rPr>
        <w:tab/>
        <w:t xml:space="preserve">Курс внеурочной деятельности создающий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8273C1" w:rsidRPr="007B244E" w:rsidRDefault="008273C1" w:rsidP="00702475">
      <w:pPr>
        <w:tabs>
          <w:tab w:val="left" w:pos="851"/>
        </w:tabs>
        <w:wordWrap/>
        <w:spacing w:line="360" w:lineRule="auto"/>
        <w:contextualSpacing/>
        <w:rPr>
          <w:rFonts w:eastAsia="№Е"/>
          <w:color w:val="000000" w:themeColor="text1"/>
          <w:sz w:val="28"/>
          <w:szCs w:val="28"/>
          <w:lang w:val="ru-RU" w:bidi="ru-RU"/>
        </w:rPr>
      </w:pPr>
    </w:p>
    <w:p w:rsidR="00B177A1" w:rsidRPr="007B244E" w:rsidRDefault="00B177A1" w:rsidP="002E33EA">
      <w:pPr>
        <w:tabs>
          <w:tab w:val="left" w:pos="851"/>
          <w:tab w:val="left" w:pos="1310"/>
        </w:tabs>
        <w:wordWrap/>
        <w:spacing w:line="360" w:lineRule="auto"/>
        <w:contextualSpacing/>
        <w:jc w:val="center"/>
        <w:rPr>
          <w:rFonts w:eastAsia="№Е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№Е"/>
          <w:b/>
          <w:i/>
          <w:color w:val="000000" w:themeColor="text1"/>
          <w:sz w:val="28"/>
          <w:szCs w:val="28"/>
          <w:lang w:val="ru-RU" w:bidi="ru-RU"/>
        </w:rPr>
        <w:t>Проектно-исследовательская деятельность</w:t>
      </w:r>
    </w:p>
    <w:p w:rsidR="00B177A1" w:rsidRPr="007B244E" w:rsidRDefault="00B177A1" w:rsidP="00702475">
      <w:pPr>
        <w:tabs>
          <w:tab w:val="left" w:pos="851"/>
          <w:tab w:val="left" w:pos="1310"/>
        </w:tabs>
        <w:wordWrap/>
        <w:spacing w:line="360" w:lineRule="auto"/>
        <w:contextualSpacing/>
        <w:rPr>
          <w:rFonts w:eastAsia="№Е"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№Е"/>
          <w:color w:val="000000" w:themeColor="text1"/>
          <w:sz w:val="28"/>
          <w:szCs w:val="28"/>
          <w:lang w:val="ru-RU" w:bidi="ru-RU"/>
        </w:rPr>
        <w:tab/>
        <w:t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B177A1" w:rsidRPr="007B244E" w:rsidRDefault="00B177A1" w:rsidP="00702475">
      <w:pPr>
        <w:tabs>
          <w:tab w:val="left" w:pos="851"/>
          <w:tab w:val="left" w:pos="1310"/>
        </w:tabs>
        <w:wordWrap/>
        <w:spacing w:line="360" w:lineRule="auto"/>
        <w:contextualSpacing/>
        <w:rPr>
          <w:rFonts w:eastAsia="№Е"/>
          <w:color w:val="000000" w:themeColor="text1"/>
          <w:sz w:val="28"/>
          <w:szCs w:val="28"/>
          <w:lang w:val="ru-RU" w:bidi="ru-RU"/>
        </w:rPr>
      </w:pPr>
    </w:p>
    <w:p w:rsidR="00B177A1" w:rsidRPr="007B244E" w:rsidRDefault="00B177A1" w:rsidP="002E33EA">
      <w:pPr>
        <w:tabs>
          <w:tab w:val="left" w:pos="851"/>
          <w:tab w:val="left" w:pos="1310"/>
        </w:tabs>
        <w:wordWrap/>
        <w:spacing w:line="360" w:lineRule="auto"/>
        <w:contextualSpacing/>
        <w:jc w:val="center"/>
        <w:rPr>
          <w:rFonts w:eastAsia="№Е"/>
          <w:b/>
          <w:i/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№Е"/>
          <w:b/>
          <w:i/>
          <w:color w:val="000000" w:themeColor="text1"/>
          <w:sz w:val="28"/>
          <w:szCs w:val="28"/>
          <w:lang w:val="ru-RU" w:bidi="ru-RU"/>
        </w:rPr>
        <w:t>Информационная культура</w:t>
      </w:r>
    </w:p>
    <w:p w:rsidR="00863FE7" w:rsidRPr="007B244E" w:rsidRDefault="00B177A1" w:rsidP="002E33EA">
      <w:pPr>
        <w:tabs>
          <w:tab w:val="left" w:pos="851"/>
          <w:tab w:val="left" w:pos="1310"/>
        </w:tabs>
        <w:wordWrap/>
        <w:spacing w:line="360" w:lineRule="auto"/>
        <w:contextualSpacing/>
        <w:rPr>
          <w:color w:val="000000" w:themeColor="text1"/>
          <w:sz w:val="28"/>
          <w:szCs w:val="28"/>
          <w:lang w:val="ru-RU" w:bidi="ru-RU"/>
        </w:rPr>
      </w:pPr>
      <w:r w:rsidRPr="007B244E">
        <w:rPr>
          <w:rFonts w:eastAsia="№Е"/>
          <w:color w:val="000000" w:themeColor="text1"/>
          <w:sz w:val="28"/>
          <w:szCs w:val="28"/>
          <w:lang w:val="ru-RU" w:bidi="ru-RU"/>
        </w:rPr>
        <w:tab/>
        <w:t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863FE7" w:rsidRPr="007B244E" w:rsidRDefault="00863FE7" w:rsidP="00702475">
      <w:pPr>
        <w:tabs>
          <w:tab w:val="left" w:pos="851"/>
          <w:tab w:val="left" w:pos="1310"/>
        </w:tabs>
        <w:wordWrap/>
        <w:spacing w:line="360" w:lineRule="auto"/>
        <w:contextualSpacing/>
        <w:rPr>
          <w:color w:val="000000" w:themeColor="text1"/>
          <w:sz w:val="28"/>
          <w:szCs w:val="28"/>
          <w:lang w:val="ru-RU" w:bidi="ru-RU"/>
        </w:rPr>
      </w:pPr>
    </w:p>
    <w:p w:rsidR="004848AF" w:rsidRPr="007B244E" w:rsidRDefault="004848AF" w:rsidP="002E33EA">
      <w:pPr>
        <w:wordWrap/>
        <w:spacing w:line="360" w:lineRule="auto"/>
        <w:contextualSpacing/>
        <w:jc w:val="center"/>
        <w:rPr>
          <w:b/>
          <w:color w:val="000000" w:themeColor="text1"/>
          <w:w w:val="0"/>
          <w:sz w:val="28"/>
          <w:szCs w:val="28"/>
          <w:lang w:val="ru-RU"/>
        </w:rPr>
      </w:pPr>
      <w:r w:rsidRPr="007B244E">
        <w:rPr>
          <w:b/>
          <w:color w:val="000000" w:themeColor="text1"/>
          <w:w w:val="0"/>
          <w:sz w:val="28"/>
          <w:szCs w:val="28"/>
          <w:lang w:val="ru-RU"/>
        </w:rPr>
        <w:t>3.4. Модуль «Школьный урок»</w:t>
      </w:r>
    </w:p>
    <w:p w:rsidR="004848AF" w:rsidRPr="007B244E" w:rsidRDefault="004848AF" w:rsidP="00702475">
      <w:pPr>
        <w:wordWrap/>
        <w:adjustRightInd w:val="0"/>
        <w:spacing w:line="360" w:lineRule="auto"/>
        <w:ind w:firstLine="567"/>
        <w:contextualSpacing/>
        <w:rPr>
          <w:i/>
          <w:color w:val="000000" w:themeColor="text1"/>
          <w:sz w:val="28"/>
          <w:szCs w:val="28"/>
          <w:lang w:val="ru-RU"/>
        </w:rPr>
      </w:pPr>
      <w:r w:rsidRPr="007B244E">
        <w:rPr>
          <w:rStyle w:val="CharAttribute512"/>
          <w:rFonts w:eastAsia="№Е"/>
          <w:color w:val="000000" w:themeColor="text1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7B244E">
        <w:rPr>
          <w:i/>
          <w:color w:val="000000" w:themeColor="text1"/>
          <w:sz w:val="28"/>
          <w:szCs w:val="28"/>
          <w:lang w:val="ru-RU"/>
        </w:rPr>
        <w:t>: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lastRenderedPageBreak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Style w:val="CharAttribute501"/>
          <w:rFonts w:eastAsia="№Е"/>
          <w:i w:val="0"/>
          <w:iCs/>
          <w:color w:val="000000" w:themeColor="text1"/>
          <w:szCs w:val="28"/>
          <w:u w:val="none"/>
          <w:lang w:val="ru-RU"/>
        </w:rPr>
        <w:t xml:space="preserve">использование 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учат школьников командной работе и взаимодействию с другими детьми;  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Style w:val="CharAttribute501"/>
          <w:rFonts w:eastAsia="№Е"/>
          <w:i w:val="0"/>
          <w:color w:val="000000" w:themeColor="text1"/>
          <w:szCs w:val="28"/>
          <w:lang w:val="ru-RU"/>
        </w:rPr>
      </w:pP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</w:t>
      </w:r>
      <w:r w:rsidRPr="007B244E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lastRenderedPageBreak/>
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C5CDC" w:rsidRPr="007B244E" w:rsidRDefault="00BE5823" w:rsidP="00702475">
      <w:pPr>
        <w:pStyle w:val="af4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B244E">
        <w:rPr>
          <w:rStyle w:val="afa"/>
          <w:color w:val="000000" w:themeColor="text1"/>
          <w:sz w:val="28"/>
          <w:szCs w:val="28"/>
        </w:rPr>
        <w:t>Н</w:t>
      </w:r>
      <w:r w:rsidR="007C5CDC" w:rsidRPr="007B244E">
        <w:rPr>
          <w:rStyle w:val="afa"/>
          <w:color w:val="000000" w:themeColor="text1"/>
          <w:sz w:val="28"/>
          <w:szCs w:val="28"/>
        </w:rPr>
        <w:t>аполнение модуля</w:t>
      </w:r>
    </w:p>
    <w:p w:rsidR="007C5CDC" w:rsidRPr="007B244E" w:rsidRDefault="007C5CDC" w:rsidP="008570E4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hanging="425"/>
        <w:contextualSpacing/>
        <w:jc w:val="both"/>
        <w:rPr>
          <w:color w:val="000000" w:themeColor="text1"/>
          <w:sz w:val="28"/>
          <w:szCs w:val="28"/>
        </w:rPr>
      </w:pPr>
      <w:r w:rsidRPr="007B244E">
        <w:rPr>
          <w:rStyle w:val="afa"/>
          <w:color w:val="000000" w:themeColor="text1"/>
          <w:sz w:val="28"/>
          <w:szCs w:val="28"/>
        </w:rPr>
        <w:t>Занимательные уроки и пятиминутки:</w:t>
      </w:r>
      <w:r w:rsidRPr="007B244E">
        <w:rPr>
          <w:color w:val="000000" w:themeColor="text1"/>
          <w:sz w:val="28"/>
          <w:szCs w:val="28"/>
        </w:rPr>
        <w:t xml:space="preserve"> урок - деловая игра, урок – путешествие, урок мастер-класс, урок-исследование и др.</w:t>
      </w:r>
    </w:p>
    <w:p w:rsidR="007C5CDC" w:rsidRPr="007B244E" w:rsidRDefault="007C5CDC" w:rsidP="008570E4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hanging="425"/>
        <w:contextualSpacing/>
        <w:jc w:val="both"/>
        <w:rPr>
          <w:color w:val="000000" w:themeColor="text1"/>
          <w:sz w:val="28"/>
          <w:szCs w:val="28"/>
        </w:rPr>
      </w:pPr>
      <w:r w:rsidRPr="007B244E">
        <w:rPr>
          <w:rStyle w:val="afa"/>
          <w:color w:val="000000" w:themeColor="text1"/>
          <w:sz w:val="28"/>
          <w:szCs w:val="28"/>
        </w:rPr>
        <w:t>Учебно-развлекательные мероприятия:</w:t>
      </w:r>
      <w:r w:rsidRPr="007B244E">
        <w:rPr>
          <w:color w:val="000000" w:themeColor="text1"/>
          <w:sz w:val="28"/>
          <w:szCs w:val="28"/>
        </w:rPr>
        <w:t xml:space="preserve"> конкурс-игра «Предметный кроссворд», турнир «Своя игра», викторины, литературная композиция, конкурс газет и рисунков, экскурсия и др.);</w:t>
      </w:r>
    </w:p>
    <w:p w:rsidR="007C5CDC" w:rsidRPr="007B244E" w:rsidRDefault="007C5CDC" w:rsidP="008570E4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hanging="425"/>
        <w:contextualSpacing/>
        <w:jc w:val="both"/>
        <w:rPr>
          <w:color w:val="000000" w:themeColor="text1"/>
          <w:sz w:val="28"/>
          <w:szCs w:val="28"/>
        </w:rPr>
      </w:pPr>
      <w:r w:rsidRPr="007B244E">
        <w:rPr>
          <w:rStyle w:val="afa"/>
          <w:color w:val="000000" w:themeColor="text1"/>
          <w:sz w:val="28"/>
          <w:szCs w:val="28"/>
        </w:rPr>
        <w:t>Различные квесты</w:t>
      </w:r>
      <w:r w:rsidRPr="007B244E">
        <w:rPr>
          <w:color w:val="000000" w:themeColor="text1"/>
          <w:sz w:val="28"/>
          <w:szCs w:val="28"/>
        </w:rPr>
        <w:t>, все станции которых связаны единой темой, в основе работы станции лежат задания, выполняя которые учащиеся получают баллы, в зависимости от качества выполнения заданий. Команды для квест-игры создаются случайным образом, являются разновозрастными, в командах старшие помогают младшим выполнять свою часть задания;</w:t>
      </w:r>
    </w:p>
    <w:p w:rsidR="004848AF" w:rsidRPr="007B244E" w:rsidRDefault="007C5CDC" w:rsidP="008570E4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hanging="425"/>
        <w:contextualSpacing/>
        <w:jc w:val="both"/>
        <w:rPr>
          <w:color w:val="000000" w:themeColor="text1"/>
          <w:sz w:val="28"/>
          <w:szCs w:val="28"/>
        </w:rPr>
      </w:pPr>
      <w:r w:rsidRPr="007B244E">
        <w:rPr>
          <w:rStyle w:val="afa"/>
          <w:color w:val="000000" w:themeColor="text1"/>
          <w:sz w:val="28"/>
          <w:szCs w:val="28"/>
        </w:rPr>
        <w:t>Уроки-лаборатории</w:t>
      </w:r>
      <w:r w:rsidRPr="007B244E">
        <w:rPr>
          <w:color w:val="000000" w:themeColor="text1"/>
          <w:sz w:val="28"/>
          <w:szCs w:val="28"/>
        </w:rPr>
        <w:t>, продолжительность которых составляет два академических часа. Основные методы обучения на данных уроках частично-поисковый и исследовательский, цель таких уроков - открытие нового знания на основе материала, выходящего за рамки школьной программы. Данные уроки, обучающиеся выбирают на основе своих интересов накануне погружения. В день погружения учащийся может посетить два урока-лаборатории. Уроки проводятся отдельно для начального уровня и основного-среднего уровней. На уроках формируются разновозрастные группы</w:t>
      </w:r>
    </w:p>
    <w:p w:rsidR="002E33EA" w:rsidRPr="007B244E" w:rsidRDefault="002E33EA" w:rsidP="002E33EA">
      <w:pPr>
        <w:pStyle w:val="af4"/>
        <w:spacing w:before="0" w:beforeAutospacing="0" w:after="0" w:afterAutospacing="0" w:line="360" w:lineRule="auto"/>
        <w:contextualSpacing/>
        <w:jc w:val="both"/>
        <w:rPr>
          <w:rStyle w:val="CharAttribute501"/>
          <w:i w:val="0"/>
          <w:color w:val="000000" w:themeColor="text1"/>
          <w:szCs w:val="28"/>
          <w:u w:val="none"/>
        </w:rPr>
      </w:pPr>
    </w:p>
    <w:p w:rsidR="004848AF" w:rsidRPr="007B244E" w:rsidRDefault="004848AF" w:rsidP="002E33EA">
      <w:pPr>
        <w:tabs>
          <w:tab w:val="left" w:pos="851"/>
        </w:tabs>
        <w:wordWrap/>
        <w:spacing w:line="360" w:lineRule="auto"/>
        <w:contextualSpacing/>
        <w:jc w:val="center"/>
        <w:rPr>
          <w:b/>
          <w:iCs/>
          <w:color w:val="000000" w:themeColor="text1"/>
          <w:w w:val="0"/>
          <w:sz w:val="28"/>
          <w:szCs w:val="28"/>
          <w:lang w:val="ru-RU"/>
        </w:rPr>
      </w:pPr>
      <w:r w:rsidRPr="007B244E">
        <w:rPr>
          <w:b/>
          <w:iCs/>
          <w:color w:val="000000" w:themeColor="text1"/>
          <w:w w:val="0"/>
          <w:sz w:val="28"/>
          <w:szCs w:val="28"/>
          <w:lang w:val="ru-RU"/>
        </w:rPr>
        <w:t>3.5. Модуль «Самоуправление»</w:t>
      </w:r>
    </w:p>
    <w:p w:rsidR="004848AF" w:rsidRPr="007B244E" w:rsidRDefault="00D16664" w:rsidP="00702475">
      <w:pPr>
        <w:wordWrap/>
        <w:spacing w:line="360" w:lineRule="auto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rFonts w:eastAsia="Calibri"/>
          <w:color w:val="000000" w:themeColor="text1"/>
          <w:sz w:val="28"/>
          <w:szCs w:val="28"/>
          <w:lang w:val="ru-RU"/>
        </w:rPr>
        <w:t xml:space="preserve">          </w:t>
      </w:r>
      <w:r w:rsidR="004848AF" w:rsidRPr="007B244E">
        <w:rPr>
          <w:rStyle w:val="CharAttribute504"/>
          <w:rFonts w:eastAsia="№Е"/>
          <w:color w:val="000000" w:themeColor="text1"/>
          <w:szCs w:val="28"/>
          <w:lang w:val="ru-RU"/>
        </w:rPr>
        <w:t xml:space="preserve">Поддержка детского </w:t>
      </w:r>
      <w:r w:rsidR="004848AF" w:rsidRPr="007B244E">
        <w:rPr>
          <w:color w:val="000000" w:themeColor="text1"/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  <w:r w:rsidR="004848AF" w:rsidRPr="007B244E">
        <w:rPr>
          <w:color w:val="000000" w:themeColor="text1"/>
          <w:sz w:val="28"/>
          <w:szCs w:val="28"/>
          <w:lang w:val="ru-RU"/>
        </w:rPr>
        <w:lastRenderedPageBreak/>
        <w:t xml:space="preserve">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4848AF" w:rsidRPr="007B244E" w:rsidRDefault="004848AF" w:rsidP="00702475">
      <w:pPr>
        <w:wordWrap/>
        <w:adjustRightInd w:val="0"/>
        <w:spacing w:line="360" w:lineRule="auto"/>
        <w:ind w:firstLine="567"/>
        <w:contextualSpacing/>
        <w:rPr>
          <w:i/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4848AF" w:rsidRPr="007B244E" w:rsidRDefault="004848AF" w:rsidP="00702475">
      <w:pPr>
        <w:tabs>
          <w:tab w:val="left" w:pos="851"/>
        </w:tabs>
        <w:wordWrap/>
        <w:spacing w:line="360" w:lineRule="auto"/>
        <w:ind w:firstLine="567"/>
        <w:contextualSpacing/>
        <w:rPr>
          <w:b/>
          <w:i/>
          <w:color w:val="000000" w:themeColor="text1"/>
          <w:sz w:val="28"/>
          <w:szCs w:val="28"/>
          <w:lang w:val="ru-RU"/>
        </w:rPr>
      </w:pPr>
      <w:r w:rsidRPr="007B244E">
        <w:rPr>
          <w:b/>
          <w:i/>
          <w:color w:val="000000" w:themeColor="text1"/>
          <w:sz w:val="28"/>
          <w:szCs w:val="28"/>
          <w:lang w:val="ru-RU"/>
        </w:rPr>
        <w:t>На уровне школы: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iCs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iCs/>
          <w:color w:val="000000" w:themeColor="text1"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848AF" w:rsidRPr="007B244E" w:rsidRDefault="004848AF" w:rsidP="00702475">
      <w:pPr>
        <w:tabs>
          <w:tab w:val="left" w:pos="851"/>
        </w:tabs>
        <w:wordWrap/>
        <w:spacing w:line="360" w:lineRule="auto"/>
        <w:ind w:firstLine="567"/>
        <w:contextualSpacing/>
        <w:rPr>
          <w:bCs/>
          <w:i/>
          <w:color w:val="000000" w:themeColor="text1"/>
          <w:sz w:val="28"/>
          <w:szCs w:val="28"/>
          <w:lang w:val="ru-RU"/>
        </w:rPr>
      </w:pPr>
      <w:r w:rsidRPr="007B244E">
        <w:rPr>
          <w:b/>
          <w:i/>
          <w:color w:val="000000" w:themeColor="text1"/>
          <w:sz w:val="28"/>
          <w:szCs w:val="28"/>
          <w:lang w:val="ru-RU"/>
        </w:rPr>
        <w:t>На уровне классов</w:t>
      </w:r>
      <w:r w:rsidRPr="007B244E">
        <w:rPr>
          <w:bCs/>
          <w:i/>
          <w:color w:val="000000" w:themeColor="text1"/>
          <w:sz w:val="28"/>
          <w:szCs w:val="28"/>
          <w:lang w:val="ru-RU"/>
        </w:rPr>
        <w:t>: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через 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iCs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iCs/>
          <w:color w:val="000000" w:themeColor="text1"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rStyle w:val="CharAttribute501"/>
          <w:rFonts w:eastAsia="№Е"/>
          <w:b/>
          <w:bCs/>
          <w:i w:val="0"/>
          <w:iCs/>
          <w:color w:val="000000" w:themeColor="text1"/>
          <w:szCs w:val="28"/>
          <w:lang w:val="ru-RU"/>
        </w:rPr>
      </w:pPr>
      <w:r w:rsidRPr="007B244E">
        <w:rPr>
          <w:b/>
          <w:bCs/>
          <w:i/>
          <w:iCs/>
          <w:color w:val="000000" w:themeColor="text1"/>
          <w:sz w:val="28"/>
          <w:szCs w:val="28"/>
          <w:lang w:val="ru-RU"/>
        </w:rPr>
        <w:t>На индивидуальном уровне:</w:t>
      </w:r>
      <w:r w:rsidRPr="007B244E">
        <w:rPr>
          <w:rStyle w:val="CharAttribute501"/>
          <w:rFonts w:eastAsia="№Е"/>
          <w:b/>
          <w:bCs/>
          <w:i w:val="0"/>
          <w:iCs/>
          <w:color w:val="000000" w:themeColor="text1"/>
          <w:szCs w:val="28"/>
          <w:lang w:val="ru-RU"/>
        </w:rPr>
        <w:t xml:space="preserve"> 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через 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4848AF" w:rsidRPr="007B244E" w:rsidRDefault="004848AF" w:rsidP="00702475">
      <w:pPr>
        <w:wordWrap/>
        <w:spacing w:line="360" w:lineRule="auto"/>
        <w:contextualSpacing/>
        <w:rPr>
          <w:b/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iCs/>
          <w:color w:val="000000" w:themeColor="text1"/>
          <w:sz w:val="28"/>
          <w:szCs w:val="28"/>
          <w:lang w:val="ru-RU"/>
        </w:rPr>
        <w:t>через реализацию функций школьниками, отвечающими за различные направления работы в классе</w:t>
      </w:r>
      <w:r w:rsidRPr="007B244E">
        <w:rPr>
          <w:b/>
          <w:color w:val="000000" w:themeColor="text1"/>
          <w:kern w:val="0"/>
          <w:sz w:val="28"/>
          <w:szCs w:val="28"/>
          <w:lang w:val="ru-RU" w:eastAsia="ru-RU"/>
        </w:rPr>
        <w:t xml:space="preserve"> </w:t>
      </w:r>
    </w:p>
    <w:p w:rsidR="004848AF" w:rsidRPr="007B244E" w:rsidRDefault="004848AF" w:rsidP="00702475">
      <w:pPr>
        <w:wordWrap/>
        <w:spacing w:line="360" w:lineRule="auto"/>
        <w:contextualSpacing/>
        <w:rPr>
          <w:b/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b/>
          <w:color w:val="000000" w:themeColor="text1"/>
          <w:kern w:val="0"/>
          <w:sz w:val="28"/>
          <w:szCs w:val="28"/>
          <w:lang w:val="ru-RU" w:eastAsia="ru-RU"/>
        </w:rPr>
        <w:t>Структура ученического самоуправления:</w:t>
      </w: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61.4pt;margin-top:12pt;width:171.8pt;height:19.4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">
            <v:textbox style="mso-fit-shape-to-text:t">
              <w:txbxContent>
                <w:p w:rsidR="00DE306A" w:rsidRPr="00D44811" w:rsidRDefault="00DE306A" w:rsidP="004848AF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Общее собрание обучающихся</w:t>
                  </w:r>
                </w:p>
              </w:txbxContent>
            </v:textbox>
          </v:shape>
        </w:pict>
      </w: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66" type="#_x0000_t32" style="position:absolute;left:0;text-align:left;margin-left:244.05pt;margin-top:3.85pt;width:0;height:20.3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">
            <v:stroke endarrow="block"/>
          </v:shape>
        </w:pict>
      </w: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11" o:spid="_x0000_s1027" type="#_x0000_t202" style="position:absolute;left:0;text-align:left;margin-left:162pt;margin-top:10.35pt;width:171.8pt;height:19.4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">
            <v:textbox style="mso-fit-shape-to-text:t">
              <w:txbxContent>
                <w:p w:rsidR="00DE306A" w:rsidRPr="00D44811" w:rsidRDefault="00DE306A" w:rsidP="004848AF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Совет обучающихся школы</w:t>
                  </w:r>
                </w:p>
              </w:txbxContent>
            </v:textbox>
          </v:shape>
        </w:pict>
      </w: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12" o:spid="_x0000_s1065" type="#_x0000_t32" style="position:absolute;left:0;text-align:left;margin-left:244.05pt;margin-top:2.85pt;width:0;height:20.3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RK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">
            <v:stroke endarrow="block"/>
          </v:shape>
        </w:pict>
      </w: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13" o:spid="_x0000_s1028" type="#_x0000_t202" style="position:absolute;left:0;text-align:left;margin-left:162pt;margin-top:9.35pt;width:171.8pt;height:19.4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">
            <v:textbox style="mso-fit-shape-to-text:t">
              <w:txbxContent>
                <w:p w:rsidR="00DE306A" w:rsidRPr="00D44811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Председатель совета</w:t>
                  </w:r>
                </w:p>
              </w:txbxContent>
            </v:textbox>
          </v:shape>
        </w:pict>
      </w: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14" o:spid="_x0000_s1064" type="#_x0000_t32" style="position:absolute;left:0;text-align:left;margin-left:244.05pt;margin-top:1.75pt;width:0;height:18.4pt;z-index:2516725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9BbHw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"/>
        </w:pict>
      </w: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19" o:spid="_x0000_s1063" type="#_x0000_t32" style="position:absolute;left:0;text-align:left;margin-left:431.55pt;margin-top:6.35pt;width:0;height:26.25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18" o:spid="_x0000_s1062" type="#_x0000_t32" style="position:absolute;left:0;text-align:left;margin-left:156.3pt;margin-top:6.35pt;width:0;height:26.25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17" o:spid="_x0000_s1061" type="#_x0000_t32" style="position:absolute;left:0;text-align:left;margin-left:343.05pt;margin-top:6.35pt;width:0;height:26.25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20" o:spid="_x0000_s1060" type="#_x0000_t32" style="position:absolute;left:0;text-align:left;margin-left:244.05pt;margin-top:6.35pt;width:0;height:26.25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16" o:spid="_x0000_s1059" type="#_x0000_t32" style="position:absolute;left:0;text-align:left;margin-left:76.8pt;margin-top:6.35pt;width:0;height:26.25pt;z-index:2516746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15" o:spid="_x0000_s1058" type="#_x0000_t32" style="position:absolute;left:0;text-align:left;margin-left:76.8pt;margin-top:6.35pt;width:354.75pt;height:0;z-index:2516736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"/>
        </w:pict>
      </w: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24" o:spid="_x0000_s1029" type="#_x0000_t202" style="position:absolute;left:0;text-align:left;margin-left:213.5pt;margin-top:7.25pt;width:69.55pt;height:35.2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">
            <v:textbox>
              <w:txbxContent>
                <w:p w:rsidR="00DE306A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</w:t>
                  </w:r>
                </w:p>
                <w:p w:rsidR="00DE306A" w:rsidRPr="00D44811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культуры</w:t>
                  </w:r>
                </w:p>
              </w:txbxContent>
            </v:textbox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22" o:spid="_x0000_s1030" type="#_x0000_t202" style="position:absolute;left:0;text-align:left;margin-left:396.5pt;margin-top:7.25pt;width:69.55pt;height:35.2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FlLQ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">
            <v:textbox>
              <w:txbxContent>
                <w:p w:rsidR="00DE306A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</w:t>
                  </w:r>
                </w:p>
                <w:p w:rsidR="00DE306A" w:rsidRPr="00D44811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труда</w:t>
                  </w:r>
                </w:p>
              </w:txbxContent>
            </v:textbox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23" o:spid="_x0000_s1031" type="#_x0000_t202" style="position:absolute;left:0;text-align:left;margin-left:308pt;margin-top:7.25pt;width:69.55pt;height:35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">
            <v:textbox>
              <w:txbxContent>
                <w:p w:rsidR="00DE306A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</w:t>
                  </w:r>
                </w:p>
                <w:p w:rsidR="00DE306A" w:rsidRPr="00D44811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информации</w:t>
                  </w:r>
                </w:p>
              </w:txbxContent>
            </v:textbox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25" o:spid="_x0000_s1032" type="#_x0000_t202" style="position:absolute;left:0;text-align:left;margin-left:123.3pt;margin-top:7.25pt;width:69.55pt;height:35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">
            <v:textbox>
              <w:txbxContent>
                <w:p w:rsidR="00DE306A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Отдел</w:t>
                  </w:r>
                </w:p>
                <w:p w:rsidR="00DE306A" w:rsidRPr="00D44811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знаний </w:t>
                  </w:r>
                </w:p>
              </w:txbxContent>
            </v:textbox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21" o:spid="_x0000_s1033" type="#_x0000_t202" style="position:absolute;left:0;text-align:left;margin-left:41.75pt;margin-top:6.5pt;width:69.55pt;height:35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">
            <v:textbox>
              <w:txbxContent>
                <w:p w:rsidR="00DE306A" w:rsidRPr="00D44811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Отдел спорта</w:t>
                  </w:r>
                </w:p>
              </w:txbxContent>
            </v:textbox>
          </v:shape>
        </w:pict>
      </w: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28" o:spid="_x0000_s1057" type="#_x0000_t32" style="position:absolute;left:0;text-align:left;margin-left:340.1pt;margin-top:1.1pt;width:2.95pt;height:13.6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27" o:spid="_x0000_s1056" type="#_x0000_t32" style="position:absolute;left:0;text-align:left;margin-left:244.05pt;margin-top:1.1pt;width:0;height:13.6pt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t5NAIAAF4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30" o:spid="_x0000_s1055" type="#_x0000_t32" style="position:absolute;left:0;text-align:left;margin-left:156.2pt;margin-top:1.1pt;width:.1pt;height:13.6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26" o:spid="_x0000_s1054" type="#_x0000_t32" style="position:absolute;left:0;text-align:left;margin-left:76.8pt;margin-top:1.1pt;width:18.65pt;height:18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29" o:spid="_x0000_s1053" type="#_x0000_t32" style="position:absolute;left:0;text-align:left;margin-left:412.85pt;margin-top:1.1pt;width:18.7pt;height:18.7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">
            <v:stroke endarrow="block"/>
          </v:shape>
        </w:pict>
      </w: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48" o:spid="_x0000_s1034" type="#_x0000_t202" style="position:absolute;left:0;text-align:left;margin-left:156.3pt;margin-top:7.7pt;width:186.75pt;height:19.45pt;z-index:251707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">
            <v:textbox style="mso-fit-shape-to-text:t">
              <w:txbxContent>
                <w:p w:rsidR="00DE306A" w:rsidRPr="00D44811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Лидер класса</w:t>
                  </w:r>
                </w:p>
              </w:txbxContent>
            </v:textbox>
          </v:shape>
        </w:pict>
      </w: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31" o:spid="_x0000_s1035" type="#_x0000_t202" style="position:absolute;left:0;text-align:left;margin-left:156.2pt;margin-top:13.05pt;width:183.9pt;height:19.45pt;z-index:2516899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">
            <v:textbox style="mso-fit-shape-to-text:t">
              <w:txbxContent>
                <w:p w:rsidR="00DE306A" w:rsidRPr="00D44811" w:rsidRDefault="00DE306A" w:rsidP="004848AF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 w:rsidRPr="00A16399">
                    <w:rPr>
                      <w:lang w:val="ru-RU"/>
                    </w:rPr>
                    <w:t>Совет класса</w:t>
                  </w:r>
                </w:p>
              </w:txbxContent>
            </v:textbox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49" o:spid="_x0000_s1052" type="#_x0000_t32" style="position:absolute;left:0;text-align:left;margin-left:244.1pt;margin-top:-.05pt;width:.05pt;height:13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tDOA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">
            <v:stroke endarrow="block"/>
          </v:shape>
        </w:pict>
      </w: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41" o:spid="_x0000_s1051" type="#_x0000_t32" style="position:absolute;left:0;text-align:left;margin-left:244.15pt;margin-top:10.05pt;width:152.45pt;height:26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MINwIAAGQ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34" o:spid="_x0000_s1050" type="#_x0000_t32" style="position:absolute;left:0;text-align:left;margin-left:244.05pt;margin-top:10.05pt;width:76.5pt;height:26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33" o:spid="_x0000_s1049" type="#_x0000_t32" style="position:absolute;left:0;text-align:left;margin-left:174.3pt;margin-top:10.05pt;width:69.75pt;height:26.2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38" o:spid="_x0000_s1048" type="#_x0000_t32" style="position:absolute;left:0;text-align:left;margin-left:100.8pt;margin-top:10.05pt;width:142.2pt;height:26.2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1PlPwIAAG4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32" o:spid="_x0000_s1047" type="#_x0000_t32" style="position:absolute;left:0;text-align:left;margin-left:244.05pt;margin-top:10.05pt;width:0;height:26.25pt;z-index:2516910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">
            <v:stroke endarrow="block"/>
          </v:shape>
        </w:pict>
      </w: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40" o:spid="_x0000_s1036" type="#_x0000_t202" style="position:absolute;left:0;text-align:left;margin-left:362.75pt;margin-top:8.7pt;width:69.55pt;height:35.2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">
            <v:textbox>
              <w:txbxContent>
                <w:p w:rsidR="00DE306A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</w:t>
                  </w:r>
                </w:p>
                <w:p w:rsidR="00DE306A" w:rsidRPr="00D44811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труда</w:t>
                  </w:r>
                </w:p>
              </w:txbxContent>
            </v:textbox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39" o:spid="_x0000_s1037" type="#_x0000_t202" style="position:absolute;left:0;text-align:left;margin-left:289.25pt;margin-top:8.7pt;width:69.55pt;height:35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">
            <v:textbox>
              <w:txbxContent>
                <w:p w:rsidR="00DE306A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</w:t>
                  </w:r>
                </w:p>
                <w:p w:rsidR="00DE306A" w:rsidRPr="00D44811" w:rsidRDefault="00DE306A" w:rsidP="004848A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информации</w:t>
                  </w:r>
                </w:p>
              </w:txbxContent>
            </v:textbox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37" o:spid="_x0000_s1038" type="#_x0000_t202" style="position:absolute;left:0;text-align:left;margin-left:63.5pt;margin-top:8.7pt;width:69.55pt;height:35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">
            <v:textbox>
              <w:txbxContent>
                <w:p w:rsidR="00DE306A" w:rsidRPr="00D44811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спорта</w:t>
                  </w:r>
                </w:p>
              </w:txbxContent>
            </v:textbox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36" o:spid="_x0000_s1039" type="#_x0000_t202" style="position:absolute;left:0;text-align:left;margin-left:137.75pt;margin-top:8.7pt;width:69.55pt;height:35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">
            <v:textbox>
              <w:txbxContent>
                <w:p w:rsidR="00DE306A" w:rsidRPr="00D44811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знаний</w:t>
                  </w:r>
                </w:p>
              </w:txbxContent>
            </v:textbox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35" o:spid="_x0000_s1040" type="#_x0000_t202" style="position:absolute;left:0;text-align:left;margin-left:213.5pt;margin-top:8.7pt;width:69.55pt;height:35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">
            <v:textbox>
              <w:txbxContent>
                <w:p w:rsidR="00DE306A" w:rsidRPr="00D44811" w:rsidRDefault="00DE306A" w:rsidP="004848A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сектор культуры</w:t>
                  </w:r>
                </w:p>
              </w:txbxContent>
            </v:textbox>
          </v:shape>
        </w:pict>
      </w: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43" o:spid="_x0000_s1046" type="#_x0000_t32" style="position:absolute;left:0;text-align:left;margin-left:100.8pt;margin-top:3.3pt;width:143.25pt;height:33.6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mGOQIAAGM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44" o:spid="_x0000_s1045" type="#_x0000_t32" style="position:absolute;left:0;text-align:left;margin-left:174.3pt;margin-top:2.55pt;width:69.75pt;height:34.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45" o:spid="_x0000_s1044" type="#_x0000_t32" style="position:absolute;left:0;text-align:left;margin-left:244.05pt;margin-top:3.3pt;width:0;height:33.65pt;z-index:2517043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B2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46" o:spid="_x0000_s1043" type="#_x0000_t32" style="position:absolute;left:0;text-align:left;margin-left:244.05pt;margin-top:2.55pt;width:80.7pt;height:34.4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">
            <v:stroke endarrow="block"/>
          </v:shape>
        </w:pict>
      </w: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AutoShape 47" o:spid="_x0000_s1042" type="#_x0000_t32" style="position:absolute;left:0;text-align:left;margin-left:244.05pt;margin-top:3.3pt;width:152.45pt;height:33.6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zFQAIAAG0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">
            <v:stroke endarrow="block"/>
          </v:shape>
        </w:pict>
      </w: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BA6A1B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noProof/>
          <w:color w:val="000000" w:themeColor="text1"/>
          <w:kern w:val="0"/>
          <w:sz w:val="28"/>
          <w:szCs w:val="28"/>
          <w:lang w:val="ru-RU" w:eastAsia="ru-RU"/>
        </w:rPr>
        <w:pict>
          <v:shape id="Text Box 42" o:spid="_x0000_s1041" type="#_x0000_t202" style="position:absolute;left:0;text-align:left;margin-left:213.5pt;margin-top:9.35pt;width:69.55pt;height:25.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">
            <v:textbox>
              <w:txbxContent>
                <w:p w:rsidR="00DE306A" w:rsidRPr="00D44811" w:rsidRDefault="00DE306A" w:rsidP="004848AF">
                  <w:pPr>
                    <w:shd w:val="clear" w:color="auto" w:fill="00B0F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Ученик</w:t>
                  </w:r>
                </w:p>
              </w:txbxContent>
            </v:textbox>
          </v:shape>
        </w:pict>
      </w:r>
    </w:p>
    <w:p w:rsidR="004848AF" w:rsidRPr="007B244E" w:rsidRDefault="004848AF" w:rsidP="00702475">
      <w:pPr>
        <w:widowControl/>
        <w:wordWrap/>
        <w:autoSpaceDE/>
        <w:autoSpaceDN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</w:p>
    <w:p w:rsidR="004848AF" w:rsidRPr="007B244E" w:rsidRDefault="004848AF" w:rsidP="00702475">
      <w:pPr>
        <w:pStyle w:val="a3"/>
        <w:tabs>
          <w:tab w:val="left" w:pos="993"/>
          <w:tab w:val="left" w:pos="1310"/>
        </w:tabs>
        <w:spacing w:line="360" w:lineRule="auto"/>
        <w:ind w:left="0"/>
        <w:contextualSpacing/>
        <w:rPr>
          <w:rFonts w:ascii="Times New Roman"/>
          <w:iCs/>
          <w:color w:val="000000" w:themeColor="text1"/>
          <w:sz w:val="28"/>
          <w:szCs w:val="28"/>
          <w:lang w:val="ru-RU"/>
        </w:rPr>
      </w:pPr>
    </w:p>
    <w:p w:rsidR="004848AF" w:rsidRPr="007B244E" w:rsidRDefault="004848AF" w:rsidP="00397B9C">
      <w:pPr>
        <w:tabs>
          <w:tab w:val="left" w:pos="851"/>
        </w:tabs>
        <w:wordWrap/>
        <w:spacing w:line="360" w:lineRule="auto"/>
        <w:contextualSpacing/>
        <w:jc w:val="center"/>
        <w:rPr>
          <w:b/>
          <w:iCs/>
          <w:color w:val="000000" w:themeColor="text1"/>
          <w:w w:val="0"/>
          <w:sz w:val="28"/>
          <w:szCs w:val="28"/>
          <w:lang w:val="ru-RU"/>
        </w:rPr>
      </w:pPr>
      <w:r w:rsidRPr="007B244E">
        <w:rPr>
          <w:b/>
          <w:iCs/>
          <w:color w:val="000000" w:themeColor="text1"/>
          <w:w w:val="0"/>
          <w:sz w:val="28"/>
          <w:szCs w:val="28"/>
          <w:lang w:val="ru-RU"/>
        </w:rPr>
        <w:t>3.6. Модуль «Детские общественные объединения»</w:t>
      </w:r>
    </w:p>
    <w:p w:rsidR="003E580F" w:rsidRPr="007B244E" w:rsidRDefault="003E580F" w:rsidP="003E580F">
      <w:pPr>
        <w:pStyle w:val="c2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7B244E">
        <w:rPr>
          <w:rStyle w:val="c3"/>
          <w:color w:val="000000" w:themeColor="text1"/>
          <w:sz w:val="28"/>
          <w:szCs w:val="28"/>
        </w:rPr>
        <w:t>Происходящие в современном обществе процессы возвращают сегодня понятию «активная гражданская позиция» его первоначальный смысл. Наличие такой позиции у человека есть проявление «лидерских» качеств личности.</w:t>
      </w:r>
    </w:p>
    <w:p w:rsidR="003E580F" w:rsidRPr="007B244E" w:rsidRDefault="003E580F" w:rsidP="003E580F">
      <w:pPr>
        <w:pStyle w:val="c13"/>
        <w:shd w:val="clear" w:color="auto" w:fill="FFFFFF"/>
        <w:spacing w:before="0" w:beforeAutospacing="0" w:after="0" w:afterAutospacing="0"/>
        <w:ind w:left="2" w:firstLine="708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7B244E">
        <w:rPr>
          <w:rStyle w:val="c3"/>
          <w:color w:val="000000" w:themeColor="text1"/>
          <w:sz w:val="28"/>
          <w:szCs w:val="28"/>
        </w:rPr>
        <w:lastRenderedPageBreak/>
        <w:t>Процесс воспитания активности, воспитания лидерства очень важен для общества. Склонность к лидерству проявляется еще в детстве и развивается как качество личности, реализация которого служит средством ее самоутверждения и самоопределения.</w:t>
      </w:r>
    </w:p>
    <w:p w:rsidR="003E580F" w:rsidRPr="007B244E" w:rsidRDefault="00397B9C" w:rsidP="00397B9C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7B244E">
        <w:rPr>
          <w:rStyle w:val="c3"/>
          <w:color w:val="000000" w:themeColor="text1"/>
          <w:sz w:val="28"/>
          <w:szCs w:val="28"/>
        </w:rPr>
        <w:t xml:space="preserve">Актуальность </w:t>
      </w:r>
      <w:r w:rsidR="003E580F" w:rsidRPr="007B244E">
        <w:rPr>
          <w:rStyle w:val="c6"/>
          <w:bCs/>
          <w:color w:val="000000" w:themeColor="text1"/>
          <w:sz w:val="28"/>
          <w:szCs w:val="28"/>
        </w:rPr>
        <w:t> </w:t>
      </w:r>
      <w:r w:rsidR="003E580F" w:rsidRPr="007B244E">
        <w:rPr>
          <w:rStyle w:val="c3"/>
          <w:color w:val="000000" w:themeColor="text1"/>
          <w:sz w:val="28"/>
          <w:szCs w:val="28"/>
        </w:rPr>
        <w:t>данной программы заключается в том, что она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3E580F" w:rsidRPr="007B244E" w:rsidRDefault="003E580F" w:rsidP="003E580F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 w:themeColor="text1"/>
          <w:sz w:val="28"/>
          <w:szCs w:val="28"/>
        </w:rPr>
      </w:pPr>
      <w:r w:rsidRPr="007B244E">
        <w:rPr>
          <w:rStyle w:val="c3"/>
          <w:color w:val="000000" w:themeColor="text1"/>
          <w:sz w:val="28"/>
          <w:szCs w:val="28"/>
        </w:rPr>
        <w:t>В процессе группового общения происходит естественное развитие лидерских качеств.</w:t>
      </w:r>
    </w:p>
    <w:p w:rsidR="00397B9C" w:rsidRPr="007B244E" w:rsidRDefault="00397B9C" w:rsidP="003E580F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 w:themeColor="text1"/>
          <w:sz w:val="28"/>
          <w:szCs w:val="28"/>
        </w:rPr>
      </w:pPr>
      <w:r w:rsidRPr="007B244E">
        <w:rPr>
          <w:rStyle w:val="c3"/>
          <w:color w:val="000000" w:themeColor="text1"/>
          <w:sz w:val="28"/>
          <w:szCs w:val="28"/>
        </w:rPr>
        <w:t>В Круглянской школе действуют следующие детские объединения:</w:t>
      </w:r>
    </w:p>
    <w:p w:rsidR="00397B9C" w:rsidRPr="007B244E" w:rsidRDefault="00397B9C" w:rsidP="00397B9C">
      <w:pPr>
        <w:pStyle w:val="c3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7B244E">
        <w:rPr>
          <w:rStyle w:val="c3"/>
          <w:color w:val="000000" w:themeColor="text1"/>
          <w:sz w:val="28"/>
          <w:szCs w:val="28"/>
        </w:rPr>
        <w:t xml:space="preserve">- РДДМ </w:t>
      </w:r>
    </w:p>
    <w:p w:rsidR="00397B9C" w:rsidRPr="007B244E" w:rsidRDefault="00397B9C" w:rsidP="00397B9C">
      <w:pPr>
        <w:pStyle w:val="c3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7B244E">
        <w:rPr>
          <w:rStyle w:val="c3"/>
          <w:color w:val="000000" w:themeColor="text1"/>
          <w:sz w:val="28"/>
          <w:szCs w:val="28"/>
        </w:rPr>
        <w:t>- Орлята России</w:t>
      </w:r>
    </w:p>
    <w:p w:rsidR="00397B9C" w:rsidRPr="007B244E" w:rsidRDefault="00397B9C" w:rsidP="00397B9C">
      <w:pPr>
        <w:pStyle w:val="c3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7B244E">
        <w:rPr>
          <w:rStyle w:val="c3"/>
          <w:color w:val="000000" w:themeColor="text1"/>
          <w:sz w:val="28"/>
          <w:szCs w:val="28"/>
        </w:rPr>
        <w:t>- Юнармия</w:t>
      </w:r>
    </w:p>
    <w:p w:rsidR="00397B9C" w:rsidRPr="007B244E" w:rsidRDefault="00397B9C" w:rsidP="00397B9C">
      <w:pPr>
        <w:pStyle w:val="c3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7B244E">
        <w:rPr>
          <w:rStyle w:val="c3"/>
          <w:color w:val="000000" w:themeColor="text1"/>
          <w:sz w:val="28"/>
          <w:szCs w:val="28"/>
        </w:rPr>
        <w:t>- Волонтерское движение</w:t>
      </w:r>
    </w:p>
    <w:p w:rsidR="00397B9C" w:rsidRPr="007B244E" w:rsidRDefault="00397B9C" w:rsidP="00397B9C">
      <w:pPr>
        <w:pStyle w:val="c35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28"/>
          <w:szCs w:val="28"/>
        </w:rPr>
      </w:pPr>
      <w:r w:rsidRPr="007B244E">
        <w:rPr>
          <w:rStyle w:val="c3"/>
          <w:color w:val="000000" w:themeColor="text1"/>
          <w:sz w:val="28"/>
          <w:szCs w:val="28"/>
        </w:rPr>
        <w:t>- ЮиД</w:t>
      </w:r>
    </w:p>
    <w:p w:rsidR="00397B9C" w:rsidRPr="007B244E" w:rsidRDefault="00397B9C" w:rsidP="00397B9C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7B244E">
        <w:rPr>
          <w:rStyle w:val="c3"/>
          <w:color w:val="000000" w:themeColor="text1"/>
          <w:sz w:val="28"/>
          <w:szCs w:val="28"/>
        </w:rPr>
        <w:t>- Юные друзья пожарных.</w:t>
      </w:r>
    </w:p>
    <w:p w:rsidR="003E580F" w:rsidRPr="007B244E" w:rsidRDefault="003E580F" w:rsidP="00702475">
      <w:pPr>
        <w:tabs>
          <w:tab w:val="left" w:pos="851"/>
        </w:tabs>
        <w:wordWrap/>
        <w:spacing w:line="360" w:lineRule="auto"/>
        <w:contextualSpacing/>
        <w:rPr>
          <w:b/>
          <w:iCs/>
          <w:color w:val="000000" w:themeColor="text1"/>
          <w:w w:val="0"/>
          <w:sz w:val="28"/>
          <w:szCs w:val="28"/>
          <w:lang w:val="ru-RU"/>
        </w:rPr>
      </w:pPr>
    </w:p>
    <w:p w:rsidR="004848AF" w:rsidRPr="007B244E" w:rsidRDefault="004848AF" w:rsidP="00397B9C">
      <w:pPr>
        <w:tabs>
          <w:tab w:val="left" w:pos="851"/>
        </w:tabs>
        <w:wordWrap/>
        <w:spacing w:line="360" w:lineRule="auto"/>
        <w:contextualSpacing/>
        <w:jc w:val="center"/>
        <w:rPr>
          <w:b/>
          <w:iCs/>
          <w:color w:val="000000" w:themeColor="text1"/>
          <w:sz w:val="28"/>
          <w:szCs w:val="28"/>
          <w:lang w:val="ru-RU"/>
        </w:rPr>
      </w:pPr>
      <w:r w:rsidRPr="007B244E">
        <w:rPr>
          <w:b/>
          <w:iCs/>
          <w:color w:val="000000" w:themeColor="text1"/>
          <w:sz w:val="28"/>
          <w:szCs w:val="28"/>
          <w:lang w:val="ru-RU"/>
        </w:rPr>
        <w:t xml:space="preserve">Модуль 3.7. </w:t>
      </w:r>
      <w:r w:rsidRPr="007B244E">
        <w:rPr>
          <w:b/>
          <w:iCs/>
          <w:color w:val="000000" w:themeColor="text1"/>
          <w:w w:val="0"/>
          <w:sz w:val="28"/>
          <w:szCs w:val="28"/>
          <w:lang w:val="ru-RU"/>
        </w:rPr>
        <w:t>«Экскурсии, походы»</w:t>
      </w:r>
    </w:p>
    <w:p w:rsidR="004848AF" w:rsidRPr="007B244E" w:rsidRDefault="004848AF" w:rsidP="00702475">
      <w:pPr>
        <w:wordWrap/>
        <w:adjustRightInd w:val="0"/>
        <w:spacing w:line="36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val="ru-RU"/>
        </w:rPr>
      </w:pPr>
      <w:r w:rsidRPr="007B244E">
        <w:rPr>
          <w:rFonts w:eastAsia="Calibri"/>
          <w:color w:val="000000" w:themeColor="text1"/>
          <w:sz w:val="28"/>
          <w:szCs w:val="28"/>
          <w:lang w:val="ru-RU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848AF" w:rsidRPr="007B244E" w:rsidRDefault="004848AF" w:rsidP="008570E4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567"/>
        <w:contextualSpacing/>
        <w:rPr>
          <w:rFonts w:ascii="Times New Roman" w:eastAsia="Calibri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 w:eastAsia="Calibri"/>
          <w:color w:val="000000" w:themeColor="text1"/>
          <w:sz w:val="28"/>
          <w:szCs w:val="28"/>
          <w:lang w:val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4848AF" w:rsidRPr="007B244E" w:rsidRDefault="004848AF" w:rsidP="008570E4">
      <w:pPr>
        <w:numPr>
          <w:ilvl w:val="0"/>
          <w:numId w:val="1"/>
        </w:numPr>
        <w:wordWrap/>
        <w:adjustRightInd w:val="0"/>
        <w:spacing w:line="360" w:lineRule="auto"/>
        <w:ind w:left="0" w:firstLine="567"/>
        <w:contextualSpacing/>
        <w:rPr>
          <w:rFonts w:eastAsia="Calibri"/>
          <w:color w:val="000000" w:themeColor="text1"/>
          <w:sz w:val="28"/>
          <w:szCs w:val="28"/>
          <w:lang w:val="ru-RU"/>
        </w:rPr>
      </w:pPr>
      <w:r w:rsidRPr="007B244E">
        <w:rPr>
          <w:rFonts w:eastAsia="Calibri"/>
          <w:color w:val="000000" w:themeColor="text1"/>
          <w:sz w:val="28"/>
          <w:szCs w:val="28"/>
          <w:lang w:val="ru-RU"/>
        </w:rPr>
        <w:t xml:space="preserve">регулярные сезонные экскурсии на природу, организуемые в начальных классах их классными руководителями («Природа зимой», «Осенний парк», </w:t>
      </w:r>
      <w:r w:rsidRPr="007B244E">
        <w:rPr>
          <w:rFonts w:eastAsia="Calibri"/>
          <w:color w:val="000000" w:themeColor="text1"/>
          <w:sz w:val="28"/>
          <w:szCs w:val="28"/>
          <w:lang w:val="ru-RU"/>
        </w:rPr>
        <w:lastRenderedPageBreak/>
        <w:t>«Приметы весны» и т.п.);</w:t>
      </w:r>
    </w:p>
    <w:p w:rsidR="004848AF" w:rsidRPr="007B244E" w:rsidRDefault="004848AF" w:rsidP="008570E4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567"/>
        <w:contextualSpacing/>
        <w:rPr>
          <w:rFonts w:ascii="Times New Roman" w:eastAsia="Calibri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 w:eastAsia="Calibri"/>
          <w:color w:val="000000" w:themeColor="text1"/>
          <w:sz w:val="28"/>
          <w:szCs w:val="28"/>
          <w:lang w:val="ru-RU"/>
        </w:rPr>
        <w:t>выездные экскурсии в музей; на представления в кинотеатр, драмтеатр, цирк.</w:t>
      </w:r>
    </w:p>
    <w:p w:rsidR="004848AF" w:rsidRPr="007B244E" w:rsidRDefault="004848AF" w:rsidP="00702475">
      <w:pPr>
        <w:tabs>
          <w:tab w:val="left" w:pos="851"/>
        </w:tabs>
        <w:wordWrap/>
        <w:spacing w:line="360" w:lineRule="auto"/>
        <w:contextualSpacing/>
        <w:rPr>
          <w:b/>
          <w:iCs/>
          <w:color w:val="000000" w:themeColor="text1"/>
          <w:w w:val="0"/>
          <w:sz w:val="28"/>
          <w:szCs w:val="28"/>
          <w:lang w:val="ru-RU"/>
        </w:rPr>
      </w:pPr>
    </w:p>
    <w:p w:rsidR="004848AF" w:rsidRPr="007B244E" w:rsidRDefault="004848AF" w:rsidP="00847512">
      <w:pPr>
        <w:tabs>
          <w:tab w:val="left" w:pos="851"/>
        </w:tabs>
        <w:wordWrap/>
        <w:spacing w:line="360" w:lineRule="auto"/>
        <w:contextualSpacing/>
        <w:jc w:val="center"/>
        <w:rPr>
          <w:b/>
          <w:iCs/>
          <w:color w:val="000000" w:themeColor="text1"/>
          <w:w w:val="0"/>
          <w:sz w:val="28"/>
          <w:szCs w:val="28"/>
          <w:lang w:val="ru-RU"/>
        </w:rPr>
      </w:pPr>
      <w:r w:rsidRPr="007B244E">
        <w:rPr>
          <w:b/>
          <w:iCs/>
          <w:color w:val="000000" w:themeColor="text1"/>
          <w:w w:val="0"/>
          <w:sz w:val="28"/>
          <w:szCs w:val="28"/>
          <w:lang w:val="ru-RU"/>
        </w:rPr>
        <w:t>3.8. Модуль «Профориентация»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rStyle w:val="CharAttribute502"/>
          <w:rFonts w:eastAsia="№Е"/>
          <w:i w:val="0"/>
          <w:color w:val="000000" w:themeColor="text1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 w:rsidRPr="007B244E">
        <w:rPr>
          <w:rStyle w:val="CharAttribute502"/>
          <w:rFonts w:eastAsia="№Е"/>
          <w:i w:val="0"/>
          <w:color w:val="000000" w:themeColor="text1"/>
          <w:szCs w:val="28"/>
          <w:lang w:val="ru-RU"/>
        </w:rPr>
        <w:t xml:space="preserve"> </w:t>
      </w:r>
    </w:p>
    <w:p w:rsidR="004848AF" w:rsidRPr="007B244E" w:rsidRDefault="004848AF" w:rsidP="008570E4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567"/>
        <w:contextualSpacing/>
        <w:rPr>
          <w:rFonts w:ascii="Times New Roman" w:eastAsia="Calibri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 w:eastAsia="Calibri"/>
          <w:color w:val="000000" w:themeColor="text1"/>
          <w:sz w:val="28"/>
          <w:szCs w:val="28"/>
          <w:lang w:val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4848AF" w:rsidRPr="007B244E" w:rsidRDefault="004848AF" w:rsidP="008570E4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567"/>
        <w:contextualSpacing/>
        <w:rPr>
          <w:rFonts w:ascii="Times New Roman" w:eastAsia="Calibri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 w:eastAsia="Calibri"/>
          <w:color w:val="000000" w:themeColor="text1"/>
          <w:sz w:val="28"/>
          <w:szCs w:val="28"/>
          <w:lang w:val="ru-RU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848AF" w:rsidRPr="007B244E" w:rsidRDefault="004848AF" w:rsidP="008570E4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567"/>
        <w:contextualSpacing/>
        <w:rPr>
          <w:rFonts w:ascii="Times New Roman" w:eastAsia="Calibri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 w:eastAsia="Calibri"/>
          <w:color w:val="000000" w:themeColor="text1"/>
          <w:sz w:val="28"/>
          <w:szCs w:val="28"/>
          <w:lang w:val="ru-RU"/>
        </w:rPr>
        <w:t>посещение дней открытых дверей в средних специальных учебных заведениях и вузах;</w:t>
      </w:r>
    </w:p>
    <w:p w:rsidR="004848AF" w:rsidRPr="007B244E" w:rsidRDefault="004848AF" w:rsidP="008570E4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567"/>
        <w:contextualSpacing/>
        <w:rPr>
          <w:rFonts w:ascii="Times New Roman" w:eastAsia="Calibri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 w:eastAsia="Calibri"/>
          <w:color w:val="000000" w:themeColor="text1"/>
          <w:sz w:val="28"/>
          <w:szCs w:val="28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4848AF" w:rsidRPr="007B244E" w:rsidRDefault="004848AF" w:rsidP="008570E4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участие в работе всероссийских профориентационных проектов, созданных в сети интернет;</w:t>
      </w:r>
    </w:p>
    <w:p w:rsidR="004848AF" w:rsidRPr="007B244E" w:rsidRDefault="004848AF" w:rsidP="008570E4">
      <w:pPr>
        <w:pStyle w:val="a3"/>
        <w:numPr>
          <w:ilvl w:val="0"/>
          <w:numId w:val="1"/>
        </w:numPr>
        <w:tabs>
          <w:tab w:val="left" w:pos="885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lastRenderedPageBreak/>
        <w:t xml:space="preserve">освоение школьниками основ профессии в рамках  курсов внеурочной деятельности.  </w:t>
      </w:r>
    </w:p>
    <w:p w:rsidR="004848AF" w:rsidRPr="007B244E" w:rsidRDefault="004848AF" w:rsidP="00702475">
      <w:pPr>
        <w:pStyle w:val="a3"/>
        <w:tabs>
          <w:tab w:val="left" w:pos="885"/>
        </w:tabs>
        <w:spacing w:line="360" w:lineRule="auto"/>
        <w:ind w:left="0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</w:p>
    <w:p w:rsidR="004848AF" w:rsidRPr="007B244E" w:rsidRDefault="004848AF" w:rsidP="00847512">
      <w:pPr>
        <w:wordWrap/>
        <w:spacing w:line="360" w:lineRule="auto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  <w:r w:rsidRPr="007B244E">
        <w:rPr>
          <w:b/>
          <w:color w:val="000000" w:themeColor="text1"/>
          <w:w w:val="0"/>
          <w:sz w:val="28"/>
          <w:szCs w:val="28"/>
          <w:lang w:val="ru-RU"/>
        </w:rPr>
        <w:t xml:space="preserve">3.9. Модуль </w:t>
      </w:r>
      <w:r w:rsidRPr="007B244E">
        <w:rPr>
          <w:b/>
          <w:color w:val="000000" w:themeColor="text1"/>
          <w:sz w:val="28"/>
          <w:szCs w:val="28"/>
          <w:lang w:val="ru-RU"/>
        </w:rPr>
        <w:t>«Школьные медиа»</w:t>
      </w:r>
    </w:p>
    <w:p w:rsidR="004848AF" w:rsidRPr="007B244E" w:rsidRDefault="004848AF" w:rsidP="00702475">
      <w:pPr>
        <w:wordWrap/>
        <w:spacing w:line="360" w:lineRule="auto"/>
        <w:ind w:firstLine="567"/>
        <w:contextualSpacing/>
        <w:rPr>
          <w:i/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Цель школьных медиа  – </w:t>
      </w:r>
      <w:r w:rsidRPr="007B244E">
        <w:rPr>
          <w:color w:val="000000" w:themeColor="text1"/>
          <w:sz w:val="28"/>
          <w:szCs w:val="28"/>
          <w:lang w:val="ru-RU"/>
        </w:rPr>
        <w:t xml:space="preserve">развитие коммуникативной культуры школьников, формирование </w:t>
      </w:r>
      <w:r w:rsidRPr="007B244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7B244E">
        <w:rPr>
          <w:rFonts w:eastAsia="Calibri"/>
          <w:color w:val="000000" w:themeColor="text1"/>
          <w:sz w:val="28"/>
          <w:szCs w:val="28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4848AF" w:rsidRPr="007B244E" w:rsidRDefault="004848AF" w:rsidP="008570E4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 w:eastAsia="Times New Roman"/>
          <w:color w:val="000000" w:themeColor="text1"/>
          <w:sz w:val="28"/>
          <w:szCs w:val="28"/>
          <w:lang w:val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страницу в соц. сеть) наиболее интересных моментов жизни школы, популяризация общешкольных ключевых дел,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 мероприятий,</w:t>
      </w:r>
      <w:r w:rsidRPr="007B244E">
        <w:rPr>
          <w:rFonts w:ascii="Times New Roman" w:eastAsia="Times New Roman"/>
          <w:color w:val="000000" w:themeColor="text1"/>
          <w:sz w:val="28"/>
          <w:szCs w:val="28"/>
          <w:lang w:val="ru-RU"/>
        </w:rPr>
        <w:t xml:space="preserve"> кружков, секций, деятельности органов ученического самоуправления.</w:t>
      </w:r>
    </w:p>
    <w:p w:rsidR="004848AF" w:rsidRPr="007B244E" w:rsidRDefault="004848AF" w:rsidP="008570E4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 w:eastAsia="Times New Roman"/>
          <w:color w:val="000000" w:themeColor="text1"/>
          <w:sz w:val="28"/>
          <w:szCs w:val="28"/>
          <w:lang w:val="ru-RU"/>
        </w:rPr>
        <w:t xml:space="preserve">участие школьников в конкурсах </w:t>
      </w:r>
      <w:r w:rsidRPr="007B244E">
        <w:rPr>
          <w:rFonts w:ascii="Times New Roman"/>
          <w:color w:val="000000" w:themeColor="text1"/>
          <w:sz w:val="28"/>
          <w:szCs w:val="28"/>
          <w:shd w:val="clear" w:color="auto" w:fill="FFFFFF"/>
          <w:lang w:val="ru-RU"/>
        </w:rPr>
        <w:t>школьных медиа.</w:t>
      </w:r>
    </w:p>
    <w:p w:rsidR="004848AF" w:rsidRPr="007B244E" w:rsidRDefault="004848AF" w:rsidP="00702475">
      <w:pPr>
        <w:pStyle w:val="a3"/>
        <w:shd w:val="clear" w:color="auto" w:fill="FFFFFF"/>
        <w:spacing w:line="360" w:lineRule="auto"/>
        <w:ind w:left="0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</w:p>
    <w:p w:rsidR="004848AF" w:rsidRPr="007B244E" w:rsidRDefault="004848AF" w:rsidP="00847512">
      <w:pPr>
        <w:tabs>
          <w:tab w:val="left" w:pos="851"/>
        </w:tabs>
        <w:wordWrap/>
        <w:spacing w:line="360" w:lineRule="auto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  <w:r w:rsidRPr="007B244E">
        <w:rPr>
          <w:b/>
          <w:color w:val="000000" w:themeColor="text1"/>
          <w:w w:val="0"/>
          <w:sz w:val="28"/>
          <w:szCs w:val="28"/>
          <w:lang w:val="ru-RU"/>
        </w:rPr>
        <w:t xml:space="preserve">3.10. Модуль </w:t>
      </w:r>
      <w:r w:rsidRPr="007B244E">
        <w:rPr>
          <w:b/>
          <w:color w:val="000000" w:themeColor="text1"/>
          <w:sz w:val="28"/>
          <w:szCs w:val="28"/>
          <w:lang w:val="ru-RU"/>
        </w:rPr>
        <w:t>«Организация предметно-эстетической среды»</w:t>
      </w:r>
    </w:p>
    <w:p w:rsidR="004848AF" w:rsidRPr="007B244E" w:rsidRDefault="004848AF" w:rsidP="00702475">
      <w:pPr>
        <w:pStyle w:val="ParaAttribute38"/>
        <w:spacing w:line="360" w:lineRule="auto"/>
        <w:ind w:right="0" w:firstLine="567"/>
        <w:contextualSpacing/>
        <w:rPr>
          <w:rStyle w:val="CharAttribute502"/>
          <w:rFonts w:eastAsia="№Е"/>
          <w:i w:val="0"/>
          <w:color w:val="000000" w:themeColor="text1"/>
          <w:szCs w:val="28"/>
        </w:rPr>
      </w:pPr>
      <w:r w:rsidRPr="007B244E">
        <w:rPr>
          <w:color w:val="000000" w:themeColor="text1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7B244E">
        <w:rPr>
          <w:rStyle w:val="CharAttribute526"/>
          <w:rFonts w:eastAsia="№Е"/>
          <w:color w:val="000000" w:themeColor="text1"/>
          <w:szCs w:val="28"/>
        </w:rPr>
        <w:t xml:space="preserve">предупреждает стрессовые ситуации, </w:t>
      </w:r>
      <w:r w:rsidRPr="007B244E">
        <w:rPr>
          <w:color w:val="000000" w:themeColor="text1"/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7B244E">
        <w:rPr>
          <w:rStyle w:val="CharAttribute502"/>
          <w:rFonts w:eastAsia="№Е"/>
          <w:i w:val="0"/>
          <w:color w:val="000000" w:themeColor="text1"/>
          <w:szCs w:val="28"/>
        </w:rPr>
        <w:t xml:space="preserve"> 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оформление интерьера школьных помещений (</w:t>
      </w:r>
      <w:r w:rsidR="0058209C" w:rsidRPr="007B244E">
        <w:rPr>
          <w:rFonts w:ascii="Times New Roman"/>
          <w:color w:val="000000" w:themeColor="text1"/>
          <w:sz w:val="28"/>
          <w:szCs w:val="28"/>
          <w:lang w:val="ru-RU"/>
        </w:rPr>
        <w:t>библиотеки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, коридоров, рекреаций, актового зала, ок</w:t>
      </w:r>
      <w:r w:rsidR="0058209C" w:rsidRPr="007B244E">
        <w:rPr>
          <w:rFonts w:ascii="Times New Roman"/>
          <w:color w:val="000000" w:themeColor="text1"/>
          <w:sz w:val="28"/>
          <w:szCs w:val="28"/>
          <w:lang w:val="ru-RU"/>
        </w:rPr>
        <w:t>он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lastRenderedPageBreak/>
        <w:t>потенциал, а также знакомящих их с работами друг друга; фотоотчетов об интересных событиях, происходящих в школе;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озеленение</w:t>
      </w:r>
      <w:r w:rsidRPr="007B244E">
        <w:rPr>
          <w:rStyle w:val="CharAttribute526"/>
          <w:rFonts w:eastAsia="№Е"/>
          <w:color w:val="000000" w:themeColor="text1"/>
          <w:szCs w:val="28"/>
          <w:lang w:val="ru-RU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доступных и приспособленных для школьников разных возрастных категорий, </w:t>
      </w:r>
      <w:r w:rsidRPr="007B244E">
        <w:rPr>
          <w:rStyle w:val="CharAttribute526"/>
          <w:rFonts w:eastAsia="№Е"/>
          <w:color w:val="000000" w:themeColor="text1"/>
          <w:szCs w:val="28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 </w:t>
      </w:r>
    </w:p>
    <w:p w:rsidR="004848AF" w:rsidRPr="007B244E" w:rsidRDefault="004848AF" w:rsidP="008570E4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848AF" w:rsidRPr="007B244E" w:rsidRDefault="004848AF" w:rsidP="008570E4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4848AF" w:rsidRPr="007B244E" w:rsidRDefault="004848AF" w:rsidP="008570E4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left="0"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rStyle w:val="CharAttribute526"/>
          <w:rFonts w:eastAsia="№Е"/>
          <w:color w:val="000000" w:themeColor="text1"/>
          <w:szCs w:val="28"/>
          <w:lang w:val="ru-RU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7B244E">
        <w:rPr>
          <w:color w:val="000000" w:themeColor="text1"/>
          <w:sz w:val="28"/>
          <w:szCs w:val="28"/>
          <w:lang w:val="ru-RU"/>
        </w:rPr>
        <w:t>–</w:t>
      </w:r>
      <w:r w:rsidRPr="007B244E">
        <w:rPr>
          <w:rStyle w:val="CharAttribute526"/>
          <w:rFonts w:eastAsia="№Е"/>
          <w:color w:val="000000" w:themeColor="text1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4848AF" w:rsidRPr="007B244E" w:rsidRDefault="004848AF" w:rsidP="008570E4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4848AF" w:rsidRPr="007B244E" w:rsidRDefault="004848AF" w:rsidP="00702475">
      <w:pPr>
        <w:tabs>
          <w:tab w:val="left" w:pos="851"/>
        </w:tabs>
        <w:wordWrap/>
        <w:spacing w:line="360" w:lineRule="auto"/>
        <w:contextualSpacing/>
        <w:rPr>
          <w:b/>
          <w:color w:val="000000" w:themeColor="text1"/>
          <w:w w:val="0"/>
          <w:sz w:val="28"/>
          <w:szCs w:val="28"/>
          <w:lang w:val="ru-RU"/>
        </w:rPr>
      </w:pPr>
    </w:p>
    <w:p w:rsidR="004848AF" w:rsidRPr="007B244E" w:rsidRDefault="004848AF" w:rsidP="00847512">
      <w:pPr>
        <w:tabs>
          <w:tab w:val="left" w:pos="851"/>
        </w:tabs>
        <w:wordWrap/>
        <w:spacing w:line="360" w:lineRule="auto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  <w:r w:rsidRPr="007B244E">
        <w:rPr>
          <w:b/>
          <w:color w:val="000000" w:themeColor="text1"/>
          <w:w w:val="0"/>
          <w:sz w:val="28"/>
          <w:szCs w:val="28"/>
          <w:lang w:val="ru-RU"/>
        </w:rPr>
        <w:t xml:space="preserve">3.11. Модуль </w:t>
      </w:r>
      <w:r w:rsidRPr="007B244E">
        <w:rPr>
          <w:b/>
          <w:color w:val="000000" w:themeColor="text1"/>
          <w:sz w:val="28"/>
          <w:szCs w:val="28"/>
          <w:lang w:val="ru-RU"/>
        </w:rPr>
        <w:t>«Работа с родителями»</w:t>
      </w:r>
    </w:p>
    <w:p w:rsidR="004848AF" w:rsidRPr="007B244E" w:rsidRDefault="004848AF" w:rsidP="00702475">
      <w:pPr>
        <w:tabs>
          <w:tab w:val="left" w:pos="851"/>
        </w:tabs>
        <w:wordWrap/>
        <w:spacing w:line="360" w:lineRule="auto"/>
        <w:ind w:firstLine="567"/>
        <w:contextualSpacing/>
        <w:rPr>
          <w:rStyle w:val="CharAttribute502"/>
          <w:rFonts w:eastAsia="№Е"/>
          <w:i w:val="0"/>
          <w:color w:val="000000" w:themeColor="text1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7B244E">
        <w:rPr>
          <w:rStyle w:val="CharAttribute502"/>
          <w:rFonts w:eastAsia="№Е"/>
          <w:i w:val="0"/>
          <w:color w:val="000000" w:themeColor="text1"/>
          <w:szCs w:val="28"/>
          <w:lang w:val="ru-RU"/>
        </w:rPr>
        <w:t xml:space="preserve"> </w:t>
      </w:r>
    </w:p>
    <w:p w:rsidR="004848AF" w:rsidRPr="007B244E" w:rsidRDefault="004848AF" w:rsidP="00702475">
      <w:pPr>
        <w:pStyle w:val="ParaAttribute38"/>
        <w:spacing w:line="360" w:lineRule="auto"/>
        <w:ind w:right="0" w:firstLine="567"/>
        <w:contextualSpacing/>
        <w:rPr>
          <w:rStyle w:val="CharAttribute502"/>
          <w:rFonts w:eastAsia="№Е"/>
          <w:b/>
          <w:color w:val="000000" w:themeColor="text1"/>
          <w:szCs w:val="28"/>
        </w:rPr>
      </w:pPr>
      <w:r w:rsidRPr="007B244E">
        <w:rPr>
          <w:rStyle w:val="CharAttribute502"/>
          <w:rFonts w:eastAsia="№Е"/>
          <w:b/>
          <w:color w:val="000000" w:themeColor="text1"/>
          <w:szCs w:val="28"/>
        </w:rPr>
        <w:lastRenderedPageBreak/>
        <w:t xml:space="preserve">На групповом уровне: 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101019" w:rsidRPr="007B244E" w:rsidRDefault="00101019" w:rsidP="008570E4">
      <w:pPr>
        <w:pStyle w:val="13"/>
        <w:numPr>
          <w:ilvl w:val="0"/>
          <w:numId w:val="2"/>
        </w:numPr>
        <w:ind w:left="0" w:firstLine="567"/>
        <w:contextualSpacing/>
        <w:jc w:val="both"/>
        <w:rPr>
          <w:color w:val="000000" w:themeColor="text1"/>
        </w:rPr>
      </w:pPr>
      <w:r w:rsidRPr="007B244E">
        <w:rPr>
          <w:color w:val="000000" w:themeColor="text1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деятельность, официальные группы организации в социальных сетях «Одноклассники», «В контакте»</w:t>
      </w:r>
      <w:r w:rsidR="00847512" w:rsidRPr="007B244E">
        <w:rPr>
          <w:color w:val="000000" w:themeColor="text1"/>
        </w:rPr>
        <w:t>. В группе «Телеграмм»</w:t>
      </w:r>
      <w:r w:rsidRPr="007B244E">
        <w:rPr>
          <w:color w:val="000000" w:themeColor="text1"/>
        </w:rPr>
        <w:t>;</w:t>
      </w:r>
    </w:p>
    <w:p w:rsidR="004848AF" w:rsidRPr="007B244E" w:rsidRDefault="004848AF" w:rsidP="00702475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/>
        <w:contextualSpacing/>
        <w:rPr>
          <w:rFonts w:ascii="Times New Roman"/>
          <w:b/>
          <w:i/>
          <w:color w:val="000000" w:themeColor="text1"/>
          <w:sz w:val="28"/>
          <w:szCs w:val="28"/>
        </w:rPr>
      </w:pPr>
      <w:r w:rsidRPr="007B244E">
        <w:rPr>
          <w:rFonts w:ascii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7B244E">
        <w:rPr>
          <w:rFonts w:ascii="Times New Roman"/>
          <w:b/>
          <w:i/>
          <w:color w:val="000000" w:themeColor="text1"/>
          <w:sz w:val="28"/>
          <w:szCs w:val="28"/>
        </w:rPr>
        <w:t>На индивидуальном уровне: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обращение к специалистам по запросу родителей для решения острых конфликтных ситуаций;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848AF" w:rsidRPr="007B244E" w:rsidRDefault="004848AF" w:rsidP="008570E4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pacing w:line="360" w:lineRule="auto"/>
        <w:ind w:left="0" w:firstLine="567"/>
        <w:contextualSpacing/>
        <w:rPr>
          <w:rFonts w:ascii="Times New Roman"/>
          <w:color w:val="000000" w:themeColor="text1"/>
          <w:sz w:val="28"/>
          <w:szCs w:val="28"/>
          <w:lang w:val="ru-RU"/>
        </w:rPr>
      </w:pP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индивидуальное консультирование </w:t>
      </w:r>
      <w:r w:rsidRPr="007B244E">
        <w:rPr>
          <w:rFonts w:ascii="Times New Roman"/>
          <w:color w:val="000000" w:themeColor="text1"/>
          <w:sz w:val="28"/>
          <w:szCs w:val="28"/>
        </w:rPr>
        <w:t>c</w:t>
      </w:r>
      <w:r w:rsidRPr="007B244E">
        <w:rPr>
          <w:rFonts w:ascii="Times New Roman"/>
          <w:color w:val="000000" w:themeColor="text1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58209C" w:rsidRPr="007B244E" w:rsidRDefault="0058209C" w:rsidP="00702475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/>
        <w:contextualSpacing/>
        <w:rPr>
          <w:rFonts w:ascii="Times New Roman"/>
          <w:b/>
          <w:iCs/>
          <w:color w:val="000000" w:themeColor="text1"/>
          <w:w w:val="0"/>
          <w:sz w:val="28"/>
          <w:szCs w:val="28"/>
          <w:lang w:val="ru-RU"/>
        </w:rPr>
      </w:pPr>
    </w:p>
    <w:p w:rsidR="0058209C" w:rsidRPr="007B244E" w:rsidRDefault="0058209C" w:rsidP="00702475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/>
        <w:contextualSpacing/>
        <w:rPr>
          <w:rFonts w:ascii="Times New Roman"/>
          <w:b/>
          <w:iCs/>
          <w:color w:val="000000" w:themeColor="text1"/>
          <w:w w:val="0"/>
          <w:sz w:val="28"/>
          <w:szCs w:val="28"/>
          <w:lang w:val="ru-RU"/>
        </w:rPr>
      </w:pPr>
    </w:p>
    <w:p w:rsidR="004848AF" w:rsidRPr="007B244E" w:rsidRDefault="004848AF" w:rsidP="00847512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/>
        <w:contextualSpacing/>
        <w:jc w:val="center"/>
        <w:rPr>
          <w:rFonts w:ascii="Times New Roman"/>
          <w:b/>
          <w:iCs/>
          <w:color w:val="000000" w:themeColor="text1"/>
          <w:w w:val="0"/>
          <w:sz w:val="28"/>
          <w:szCs w:val="28"/>
          <w:lang w:val="ru-RU"/>
        </w:rPr>
      </w:pPr>
      <w:r w:rsidRPr="007B244E">
        <w:rPr>
          <w:rFonts w:ascii="Times New Roman"/>
          <w:b/>
          <w:iCs/>
          <w:color w:val="000000" w:themeColor="text1"/>
          <w:w w:val="0"/>
          <w:sz w:val="28"/>
          <w:szCs w:val="28"/>
          <w:lang w:val="ru-RU"/>
        </w:rPr>
        <w:t>4. ОСНОВНЫЕ НАПРАВЛЕНИЯ САМОАНАЛИЗА ВОСПИТАТЕЛЬНОЙ РАБОТЫ</w:t>
      </w:r>
    </w:p>
    <w:p w:rsidR="004848AF" w:rsidRPr="007B244E" w:rsidRDefault="004848AF" w:rsidP="00702475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/>
        <w:contextualSpacing/>
        <w:rPr>
          <w:rFonts w:ascii="Times New Roman"/>
          <w:b/>
          <w:iCs/>
          <w:color w:val="000000" w:themeColor="text1"/>
          <w:w w:val="0"/>
          <w:sz w:val="28"/>
          <w:szCs w:val="28"/>
          <w:lang w:val="ru-RU"/>
        </w:rPr>
      </w:pPr>
    </w:p>
    <w:p w:rsidR="004848AF" w:rsidRPr="007B244E" w:rsidRDefault="004848AF" w:rsidP="00702475">
      <w:pPr>
        <w:wordWrap/>
        <w:adjustRightInd w:val="0"/>
        <w:spacing w:line="360" w:lineRule="auto"/>
        <w:ind w:firstLine="567"/>
        <w:contextualSpacing/>
        <w:rPr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F3AC6" w:rsidRPr="007B244E" w:rsidRDefault="004848AF" w:rsidP="00702475">
      <w:pPr>
        <w:shd w:val="clear" w:color="auto" w:fill="FFFFFF"/>
        <w:wordWrap/>
        <w:spacing w:line="360" w:lineRule="auto"/>
        <w:contextualSpacing/>
        <w:rPr>
          <w:color w:val="000000" w:themeColor="text1"/>
          <w:kern w:val="0"/>
          <w:sz w:val="28"/>
          <w:szCs w:val="28"/>
          <w:lang w:val="ru-RU" w:eastAsia="ru-RU"/>
        </w:rPr>
      </w:pPr>
      <w:r w:rsidRPr="007B244E">
        <w:rPr>
          <w:color w:val="000000" w:themeColor="text1"/>
          <w:sz w:val="28"/>
          <w:szCs w:val="28"/>
          <w:lang w:val="ru-RU"/>
        </w:rPr>
        <w:t>Самоанализ осуществляется ежегодно силами</w:t>
      </w:r>
      <w:r w:rsidR="007F3AC6" w:rsidRPr="007B244E">
        <w:rPr>
          <w:color w:val="000000" w:themeColor="text1"/>
          <w:sz w:val="28"/>
          <w:szCs w:val="28"/>
          <w:lang w:val="ru-RU"/>
        </w:rPr>
        <w:t xml:space="preserve"> </w:t>
      </w:r>
      <w:r w:rsidR="007F3AC6" w:rsidRPr="007B244E">
        <w:rPr>
          <w:color w:val="000000" w:themeColor="text1"/>
          <w:kern w:val="0"/>
          <w:sz w:val="28"/>
          <w:szCs w:val="28"/>
          <w:lang w:val="ru-RU" w:eastAsia="ru-RU"/>
        </w:rPr>
        <w:t>самой образовательной организации с привлечением (при необходимости и по самостоятельному решению дминистрации образовательной организации) внешних экспертов.</w:t>
      </w:r>
    </w:p>
    <w:p w:rsidR="00F76E57" w:rsidRPr="007B244E" w:rsidRDefault="00F76E57" w:rsidP="008570E4">
      <w:pPr>
        <w:numPr>
          <w:ilvl w:val="3"/>
          <w:numId w:val="10"/>
        </w:numPr>
        <w:wordWrap/>
        <w:adjustRightInd w:val="0"/>
        <w:spacing w:line="360" w:lineRule="auto"/>
        <w:contextualSpacing/>
        <w:rPr>
          <w:color w:val="000000" w:themeColor="text1"/>
          <w:sz w:val="28"/>
          <w:szCs w:val="28"/>
          <w:lang w:val="ru-RU" w:bidi="ru-RU"/>
        </w:rPr>
      </w:pPr>
      <w:r w:rsidRPr="007B244E">
        <w:rPr>
          <w:color w:val="000000" w:themeColor="text1"/>
          <w:sz w:val="28"/>
          <w:szCs w:val="28"/>
          <w:lang w:val="ru-RU" w:bidi="ru-RU"/>
        </w:rPr>
        <w:t>Основные принципы самоанализа воспитательной работы:</w:t>
      </w:r>
    </w:p>
    <w:p w:rsidR="00F76E57" w:rsidRPr="007B244E" w:rsidRDefault="00F76E57" w:rsidP="00702475">
      <w:pPr>
        <w:wordWrap/>
        <w:adjustRightInd w:val="0"/>
        <w:spacing w:line="360" w:lineRule="auto"/>
        <w:ind w:firstLine="567"/>
        <w:contextualSpacing/>
        <w:rPr>
          <w:color w:val="000000" w:themeColor="text1"/>
          <w:sz w:val="28"/>
          <w:szCs w:val="28"/>
          <w:lang w:val="ru-RU" w:bidi="ru-RU"/>
        </w:rPr>
      </w:pPr>
      <w:r w:rsidRPr="007B244E">
        <w:rPr>
          <w:color w:val="000000" w:themeColor="text1"/>
          <w:sz w:val="28"/>
          <w:szCs w:val="28"/>
          <w:lang w:val="ru-RU" w:bidi="ru-RU"/>
        </w:rPr>
        <w:t>взаимное уважение всех участников образовательных отношений;</w:t>
      </w:r>
    </w:p>
    <w:p w:rsidR="00F76E57" w:rsidRPr="007B244E" w:rsidRDefault="00F76E57" w:rsidP="00702475">
      <w:pPr>
        <w:wordWrap/>
        <w:adjustRightInd w:val="0"/>
        <w:spacing w:line="360" w:lineRule="auto"/>
        <w:ind w:firstLine="567"/>
        <w:contextualSpacing/>
        <w:rPr>
          <w:color w:val="000000" w:themeColor="text1"/>
          <w:sz w:val="28"/>
          <w:szCs w:val="28"/>
          <w:lang w:val="ru-RU" w:bidi="ru-RU"/>
        </w:rPr>
      </w:pPr>
      <w:r w:rsidRPr="007B244E">
        <w:rPr>
          <w:color w:val="000000" w:themeColor="text1"/>
          <w:sz w:val="28"/>
          <w:szCs w:val="28"/>
          <w:lang w:val="ru-RU" w:bidi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F76E57" w:rsidRPr="007B244E" w:rsidRDefault="00F76E57" w:rsidP="00702475">
      <w:pPr>
        <w:wordWrap/>
        <w:adjustRightInd w:val="0"/>
        <w:spacing w:line="360" w:lineRule="auto"/>
        <w:ind w:firstLine="567"/>
        <w:contextualSpacing/>
        <w:rPr>
          <w:color w:val="000000" w:themeColor="text1"/>
          <w:sz w:val="28"/>
          <w:szCs w:val="28"/>
          <w:lang w:val="ru-RU" w:bidi="ru-RU"/>
        </w:rPr>
      </w:pPr>
      <w:r w:rsidRPr="007B244E">
        <w:rPr>
          <w:color w:val="000000" w:themeColor="text1"/>
          <w:sz w:val="28"/>
          <w:szCs w:val="28"/>
          <w:lang w:val="ru-RU" w:bidi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F76E57" w:rsidRPr="007B244E" w:rsidRDefault="00F76E57" w:rsidP="00702475">
      <w:pPr>
        <w:wordWrap/>
        <w:adjustRightInd w:val="0"/>
        <w:spacing w:line="360" w:lineRule="auto"/>
        <w:ind w:firstLine="567"/>
        <w:contextualSpacing/>
        <w:rPr>
          <w:color w:val="000000" w:themeColor="text1"/>
          <w:sz w:val="28"/>
          <w:szCs w:val="28"/>
          <w:lang w:val="ru-RU" w:bidi="ru-RU"/>
        </w:rPr>
      </w:pPr>
      <w:r w:rsidRPr="007B244E">
        <w:rPr>
          <w:color w:val="000000" w:themeColor="text1"/>
          <w:sz w:val="28"/>
          <w:szCs w:val="28"/>
          <w:lang w:val="ru-RU" w:bidi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848AF" w:rsidRPr="007B244E" w:rsidRDefault="004848AF" w:rsidP="00702475">
      <w:pPr>
        <w:wordWrap/>
        <w:adjustRightInd w:val="0"/>
        <w:spacing w:line="360" w:lineRule="auto"/>
        <w:ind w:firstLine="567"/>
        <w:contextualSpacing/>
        <w:rPr>
          <w:iCs/>
          <w:color w:val="000000" w:themeColor="text1"/>
          <w:sz w:val="28"/>
          <w:szCs w:val="28"/>
          <w:lang w:val="ru-RU"/>
        </w:rPr>
      </w:pPr>
      <w:r w:rsidRPr="007B244E">
        <w:rPr>
          <w:color w:val="000000" w:themeColor="text1"/>
          <w:sz w:val="28"/>
          <w:szCs w:val="28"/>
          <w:lang w:val="ru-RU" w:eastAsia="ru-RU"/>
        </w:rPr>
        <w:t xml:space="preserve">Основными направлениями анализа </w:t>
      </w:r>
      <w:r w:rsidRPr="007B244E">
        <w:rPr>
          <w:color w:val="000000" w:themeColor="text1"/>
          <w:sz w:val="28"/>
          <w:szCs w:val="28"/>
          <w:lang w:val="ru-RU"/>
        </w:rPr>
        <w:t xml:space="preserve">организуемого в школе </w:t>
      </w:r>
      <w:r w:rsidRPr="007B244E">
        <w:rPr>
          <w:color w:val="000000" w:themeColor="text1"/>
          <w:sz w:val="28"/>
          <w:szCs w:val="28"/>
          <w:lang w:val="ru-RU"/>
        </w:rPr>
        <w:lastRenderedPageBreak/>
        <w:t>воспитательного процесса: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b/>
          <w:bCs/>
          <w:i/>
          <w:color w:val="000000" w:themeColor="text1"/>
          <w:sz w:val="28"/>
          <w:lang w:val="ru-RU"/>
        </w:rPr>
      </w:pPr>
      <w:r w:rsidRPr="007B244E">
        <w:rPr>
          <w:b/>
          <w:bCs/>
          <w:i/>
          <w:color w:val="000000" w:themeColor="text1"/>
          <w:sz w:val="28"/>
          <w:lang w:val="ru-RU"/>
        </w:rPr>
        <w:t xml:space="preserve">1. Результаты воспитания, социализации и саморазвития школьников. 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b/>
          <w:bCs/>
          <w:i/>
          <w:color w:val="000000" w:themeColor="text1"/>
          <w:sz w:val="28"/>
          <w:lang w:val="ru-RU"/>
        </w:rPr>
      </w:pPr>
      <w:r w:rsidRPr="007B244E">
        <w:rPr>
          <w:b/>
          <w:bCs/>
          <w:i/>
          <w:color w:val="000000" w:themeColor="text1"/>
          <w:sz w:val="28"/>
          <w:lang w:val="ru-RU"/>
        </w:rPr>
        <w:t>2. Состояние организуемой в школе совместной деятельности детей и взрослых.</w:t>
      </w:r>
    </w:p>
    <w:p w:rsidR="004848AF" w:rsidRPr="007B244E" w:rsidRDefault="004848AF" w:rsidP="00702475">
      <w:pPr>
        <w:wordWrap/>
        <w:adjustRightInd w:val="0"/>
        <w:spacing w:line="360" w:lineRule="auto"/>
        <w:ind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>Способами</w:t>
      </w:r>
      <w:r w:rsidRPr="007B244E">
        <w:rPr>
          <w:i/>
          <w:color w:val="000000" w:themeColor="text1"/>
          <w:sz w:val="28"/>
          <w:lang w:val="ru-RU"/>
        </w:rPr>
        <w:t xml:space="preserve"> </w:t>
      </w:r>
      <w:r w:rsidRPr="007B244E">
        <w:rPr>
          <w:iCs/>
          <w:color w:val="000000" w:themeColor="text1"/>
          <w:sz w:val="28"/>
          <w:lang w:val="ru-RU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</w:t>
      </w:r>
      <w:r w:rsidRPr="007B244E">
        <w:rPr>
          <w:iCs/>
          <w:color w:val="000000" w:themeColor="text1"/>
          <w:sz w:val="28"/>
          <w:lang w:val="ru-RU"/>
        </w:rPr>
        <w:lastRenderedPageBreak/>
        <w:t>руководителей или педагогическом совете школы.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 xml:space="preserve">Внимание при этом сосредотачивается на вопросах, связанных с 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 xml:space="preserve">- качеством проводимых </w:t>
      </w:r>
      <w:r w:rsidRPr="007B244E">
        <w:rPr>
          <w:color w:val="000000" w:themeColor="text1"/>
          <w:sz w:val="28"/>
          <w:lang w:val="ru-RU"/>
        </w:rPr>
        <w:t>о</w:t>
      </w:r>
      <w:r w:rsidRPr="007B244E">
        <w:rPr>
          <w:color w:val="000000" w:themeColor="text1"/>
          <w:w w:val="0"/>
          <w:sz w:val="28"/>
          <w:lang w:val="ru-RU"/>
        </w:rPr>
        <w:t xml:space="preserve">бщешкольных ключевых </w:t>
      </w:r>
      <w:r w:rsidRPr="007B244E">
        <w:rPr>
          <w:color w:val="000000" w:themeColor="text1"/>
          <w:sz w:val="28"/>
          <w:lang w:val="ru-RU"/>
        </w:rPr>
        <w:t>дел;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>- качеством совместной деятельности классных руководителей и их классов;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>- качеством организуемой в школе</w:t>
      </w:r>
      <w:r w:rsidRPr="007B244E">
        <w:rPr>
          <w:color w:val="000000" w:themeColor="text1"/>
          <w:sz w:val="28"/>
          <w:lang w:val="ru-RU"/>
        </w:rPr>
        <w:t xml:space="preserve"> внеурочной деятельности;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>- качеством реализации личностно развивающего потенциала школьных уроков;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 xml:space="preserve">- качеством существующего в школе </w:t>
      </w:r>
      <w:r w:rsidRPr="007B244E">
        <w:rPr>
          <w:color w:val="000000" w:themeColor="text1"/>
          <w:sz w:val="28"/>
          <w:lang w:val="ru-RU"/>
        </w:rPr>
        <w:t>ученического самоуправления;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>- качеством</w:t>
      </w:r>
      <w:r w:rsidRPr="007B244E">
        <w:rPr>
          <w:color w:val="000000" w:themeColor="text1"/>
          <w:sz w:val="28"/>
          <w:lang w:val="ru-RU"/>
        </w:rPr>
        <w:t xml:space="preserve"> функционирующих на базе школы д</w:t>
      </w:r>
      <w:r w:rsidRPr="007B244E">
        <w:rPr>
          <w:color w:val="000000" w:themeColor="text1"/>
          <w:w w:val="0"/>
          <w:sz w:val="28"/>
          <w:lang w:val="ru-RU"/>
        </w:rPr>
        <w:t>етских общественных объединений</w:t>
      </w:r>
      <w:r w:rsidR="007F3AC6" w:rsidRPr="007B244E">
        <w:rPr>
          <w:color w:val="000000" w:themeColor="text1"/>
          <w:w w:val="0"/>
          <w:sz w:val="28"/>
          <w:lang w:val="ru-RU"/>
        </w:rPr>
        <w:t>(РДШ, Юнармия, волонтеры)</w:t>
      </w:r>
      <w:r w:rsidRPr="007B244E">
        <w:rPr>
          <w:color w:val="000000" w:themeColor="text1"/>
          <w:w w:val="0"/>
          <w:sz w:val="28"/>
          <w:lang w:val="ru-RU"/>
        </w:rPr>
        <w:t>;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>- качеством</w:t>
      </w:r>
      <w:r w:rsidRPr="007B244E">
        <w:rPr>
          <w:color w:val="000000" w:themeColor="text1"/>
          <w:w w:val="0"/>
          <w:sz w:val="28"/>
          <w:lang w:val="ru-RU"/>
        </w:rPr>
        <w:t xml:space="preserve"> проводимых в школе экскурсий, походов; 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>- качеством</w:t>
      </w:r>
      <w:r w:rsidRPr="007B244E">
        <w:rPr>
          <w:rStyle w:val="CharAttribute484"/>
          <w:rFonts w:eastAsia="№Е"/>
          <w:i w:val="0"/>
          <w:color w:val="000000" w:themeColor="text1"/>
          <w:lang w:val="ru-RU"/>
        </w:rPr>
        <w:t xml:space="preserve"> профориентационной работы школы;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>- качеством</w:t>
      </w:r>
      <w:r w:rsidRPr="007B244E">
        <w:rPr>
          <w:rStyle w:val="CharAttribute484"/>
          <w:rFonts w:eastAsia="№Е"/>
          <w:i w:val="0"/>
          <w:color w:val="000000" w:themeColor="text1"/>
          <w:lang w:val="ru-RU"/>
        </w:rPr>
        <w:t xml:space="preserve"> работы школьных медиа;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>- качеством</w:t>
      </w:r>
      <w:r w:rsidRPr="007B244E">
        <w:rPr>
          <w:color w:val="000000" w:themeColor="text1"/>
          <w:w w:val="0"/>
          <w:sz w:val="28"/>
          <w:lang w:val="ru-RU"/>
        </w:rPr>
        <w:t xml:space="preserve"> организации предметно-эстетической среды школы;</w:t>
      </w:r>
    </w:p>
    <w:p w:rsidR="004848AF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iCs/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>- качеством взаимодействия школы и семей школьников.</w:t>
      </w:r>
    </w:p>
    <w:p w:rsidR="00CF7A40" w:rsidRPr="007B244E" w:rsidRDefault="004848AF" w:rsidP="00702475">
      <w:pPr>
        <w:wordWrap/>
        <w:adjustRightInd w:val="0"/>
        <w:spacing w:line="360" w:lineRule="auto"/>
        <w:ind w:right="-1" w:firstLine="567"/>
        <w:contextualSpacing/>
        <w:rPr>
          <w:color w:val="000000" w:themeColor="text1"/>
          <w:sz w:val="28"/>
          <w:lang w:val="ru-RU"/>
        </w:rPr>
      </w:pPr>
      <w:r w:rsidRPr="007B244E">
        <w:rPr>
          <w:iCs/>
          <w:color w:val="000000" w:themeColor="text1"/>
          <w:sz w:val="28"/>
          <w:lang w:val="ru-RU"/>
        </w:rPr>
        <w:t xml:space="preserve">Итогом самоанализа </w:t>
      </w:r>
      <w:r w:rsidRPr="007B244E">
        <w:rPr>
          <w:color w:val="000000" w:themeColor="text1"/>
          <w:sz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F7A40" w:rsidRPr="007B244E" w:rsidRDefault="00CF7A40" w:rsidP="00702475">
      <w:pPr>
        <w:widowControl/>
        <w:wordWrap/>
        <w:autoSpaceDE/>
        <w:autoSpaceDN/>
        <w:spacing w:after="200" w:line="276" w:lineRule="auto"/>
        <w:rPr>
          <w:color w:val="000000" w:themeColor="text1"/>
          <w:sz w:val="28"/>
          <w:lang w:val="ru-RU"/>
        </w:rPr>
      </w:pPr>
      <w:r w:rsidRPr="007B244E">
        <w:rPr>
          <w:color w:val="000000" w:themeColor="text1"/>
          <w:sz w:val="28"/>
          <w:lang w:val="ru-RU"/>
        </w:rPr>
        <w:br w:type="page"/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41"/>
        <w:gridCol w:w="666"/>
        <w:gridCol w:w="468"/>
        <w:gridCol w:w="1835"/>
        <w:gridCol w:w="2843"/>
      </w:tblGrid>
      <w:tr w:rsidR="007B244E" w:rsidRPr="007B244E" w:rsidTr="00CF7A40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bCs/>
                <w:caps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bCs/>
                <w:caps/>
                <w:color w:val="000000" w:themeColor="text1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bCs/>
                <w:caps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bCs/>
                <w:caps/>
                <w:color w:val="000000" w:themeColor="text1"/>
                <w:kern w:val="0"/>
                <w:sz w:val="24"/>
                <w:lang w:val="ru-RU" w:eastAsia="ru-RU"/>
              </w:rPr>
              <w:t>на 202</w:t>
            </w:r>
            <w:r w:rsidR="005E0877" w:rsidRPr="007B244E">
              <w:rPr>
                <w:rFonts w:eastAsia="№Е"/>
                <w:b/>
                <w:bCs/>
                <w:caps/>
                <w:color w:val="000000" w:themeColor="text1"/>
                <w:kern w:val="0"/>
                <w:sz w:val="24"/>
                <w:lang w:val="ru-RU" w:eastAsia="ru-RU"/>
              </w:rPr>
              <w:t>3</w:t>
            </w:r>
            <w:r w:rsidRPr="007B244E">
              <w:rPr>
                <w:rFonts w:eastAsia="№Е"/>
                <w:b/>
                <w:bCs/>
                <w:caps/>
                <w:color w:val="000000" w:themeColor="text1"/>
                <w:kern w:val="0"/>
                <w:sz w:val="24"/>
                <w:lang w:val="ru-RU" w:eastAsia="ru-RU"/>
              </w:rPr>
              <w:t>-202</w:t>
            </w:r>
            <w:r w:rsidR="005E0877" w:rsidRPr="007B244E">
              <w:rPr>
                <w:rFonts w:eastAsia="№Е"/>
                <w:b/>
                <w:bCs/>
                <w:caps/>
                <w:color w:val="000000" w:themeColor="text1"/>
                <w:kern w:val="0"/>
                <w:sz w:val="24"/>
                <w:lang w:val="ru-RU" w:eastAsia="ru-RU"/>
              </w:rPr>
              <w:t>4</w:t>
            </w:r>
            <w:r w:rsidRPr="007B244E">
              <w:rPr>
                <w:rFonts w:eastAsia="№Е"/>
                <w:b/>
                <w:bCs/>
                <w:caps/>
                <w:color w:val="000000" w:themeColor="text1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bCs/>
                <w:caps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bCs/>
                <w:caps/>
                <w:color w:val="000000" w:themeColor="text1"/>
                <w:kern w:val="0"/>
                <w:sz w:val="24"/>
                <w:lang w:val="ru-RU" w:eastAsia="ru-RU"/>
              </w:rPr>
              <w:t>1-4 классы</w:t>
            </w:r>
          </w:p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847512">
        <w:trPr>
          <w:trHeight w:val="68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</w:pPr>
          </w:p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</w:pPr>
          </w:p>
          <w:p w:rsidR="004848AF" w:rsidRPr="007B244E" w:rsidRDefault="004848AF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  <w:t>Классы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8AF" w:rsidRPr="007B244E" w:rsidRDefault="004848AF" w:rsidP="00847512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  <w:t>Ориентировочное</w:t>
            </w:r>
          </w:p>
          <w:p w:rsidR="004848AF" w:rsidRPr="007B244E" w:rsidRDefault="004848AF" w:rsidP="00847512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  <w:t xml:space="preserve">время </w:t>
            </w:r>
          </w:p>
          <w:p w:rsidR="004848AF" w:rsidRPr="007B244E" w:rsidRDefault="004848AF" w:rsidP="00847512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</w:pPr>
          </w:p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  <w:t>Ответственные</w:t>
            </w:r>
          </w:p>
          <w:p w:rsidR="0055125C" w:rsidRPr="007B244E" w:rsidRDefault="0055125C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1"/>
                <w:szCs w:val="21"/>
                <w:lang w:val="ru-RU" w:eastAsia="ru-RU"/>
              </w:rPr>
            </w:pPr>
          </w:p>
        </w:tc>
      </w:tr>
      <w:tr w:rsidR="007B244E" w:rsidRPr="007B244E" w:rsidTr="00CF7A40">
        <w:trPr>
          <w:trHeight w:val="41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5C" w:rsidRPr="007B244E" w:rsidRDefault="0055125C" w:rsidP="00702475">
            <w:pPr>
              <w:wordWrap/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  <w:t xml:space="preserve">СЕНТЯБРЬ </w:t>
            </w:r>
          </w:p>
        </w:tc>
      </w:tr>
      <w:tr w:rsidR="007B244E" w:rsidRPr="007B244E" w:rsidTr="00CF7A40">
        <w:trPr>
          <w:trHeight w:val="58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8AF" w:rsidRPr="007B244E" w:rsidRDefault="00443D8E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День знаний. </w:t>
            </w:r>
            <w:r w:rsidR="004848AF" w:rsidRPr="007B244E">
              <w:rPr>
                <w:color w:val="000000" w:themeColor="text1"/>
                <w:sz w:val="24"/>
                <w:lang w:val="ru-RU"/>
              </w:rPr>
              <w:t>Торжественная линейка «Первый звонок»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8AF" w:rsidRPr="007B244E" w:rsidRDefault="004848A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D8E" w:rsidRPr="007B244E" w:rsidRDefault="00443D8E" w:rsidP="00847512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сентябрь</w:t>
            </w:r>
          </w:p>
          <w:p w:rsidR="004848AF" w:rsidRPr="007B244E" w:rsidRDefault="00443D8E" w:rsidP="00847512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(1)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8AF" w:rsidRPr="007B244E" w:rsidRDefault="00847512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</w:p>
          <w:p w:rsidR="00182D56" w:rsidRPr="007B244E" w:rsidRDefault="00182D56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5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D8E" w:rsidRPr="007B244E" w:rsidRDefault="00443D8E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D8E" w:rsidRPr="007B244E" w:rsidRDefault="00443D8E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D8E" w:rsidRPr="007B244E" w:rsidRDefault="00443D8E" w:rsidP="00847512">
            <w:pPr>
              <w:wordWrap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сентябрь(3)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D8E" w:rsidRPr="007B244E" w:rsidRDefault="00443D8E" w:rsidP="00702475">
            <w:pPr>
              <w:wordWrap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7B244E" w:rsidRPr="007B244E" w:rsidTr="00CF7A40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FD30A6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окончания Второй миров</w:t>
            </w:r>
            <w:r w:rsidR="005E0877" w:rsidRPr="007B244E">
              <w:rPr>
                <w:color w:val="000000" w:themeColor="text1"/>
                <w:sz w:val="24"/>
                <w:lang w:val="ru-RU"/>
              </w:rPr>
              <w:t>ой Войны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847512">
            <w:pPr>
              <w:wordWrap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сентябрь(3)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7B244E" w:rsidRPr="007B244E" w:rsidTr="00CF7A40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Международный день распространения грамотности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847512">
            <w:pPr>
              <w:wordWrap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Сентябрь (8)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ВР, учителя начальных классов</w:t>
            </w:r>
          </w:p>
        </w:tc>
      </w:tr>
      <w:tr w:rsidR="007B244E" w:rsidRPr="007B244E" w:rsidTr="00CF7A40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Международный день памяти жертв фашизма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847512">
            <w:pPr>
              <w:wordWrap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Сентябрь (10)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7B244E" w:rsidRPr="007B244E" w:rsidTr="00CF7A40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100 лет со дня рождения советской партизанки Зои Космодемьянской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847512">
            <w:pPr>
              <w:wordWrap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Сентябрь (13)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 xml:space="preserve">Классный руководитель </w:t>
            </w:r>
          </w:p>
        </w:tc>
      </w:tr>
      <w:tr w:rsidR="007B244E" w:rsidRPr="007B244E" w:rsidTr="00CF7A40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56" w:rsidRPr="007B244E" w:rsidRDefault="00182D56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Осенний День Здоровья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56" w:rsidRPr="007B244E" w:rsidRDefault="00182D56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56" w:rsidRPr="007B244E" w:rsidRDefault="00182D56" w:rsidP="00847512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сентябрь(17)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56" w:rsidRPr="007B244E" w:rsidRDefault="00182D56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Учитель физкультуры</w:t>
            </w:r>
          </w:p>
          <w:p w:rsidR="00182D56" w:rsidRPr="007B244E" w:rsidRDefault="00182D56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178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D56" w:rsidRPr="007B244E" w:rsidRDefault="00182D56" w:rsidP="00702475">
            <w:pPr>
              <w:wordWrap/>
              <w:contextualSpacing/>
              <w:jc w:val="left"/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Неделя безопасности дорожного движения  и гражданской защиты детей (</w:t>
            </w:r>
            <w:r w:rsidRPr="007B244E">
              <w:rPr>
                <w:rFonts w:eastAsia="Calibri"/>
                <w:color w:val="000000" w:themeColor="text1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</w:t>
            </w:r>
            <w:r w:rsidRPr="007B244E">
              <w:rPr>
                <w:color w:val="000000" w:themeColor="text1"/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D56" w:rsidRPr="007B244E" w:rsidRDefault="00182D56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D56" w:rsidRPr="007B244E" w:rsidRDefault="00182D56" w:rsidP="00847512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сентябрь</w:t>
            </w:r>
          </w:p>
          <w:p w:rsidR="00182D56" w:rsidRPr="007B244E" w:rsidRDefault="00182D56" w:rsidP="00847512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(25-29)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D56" w:rsidRPr="007B244E" w:rsidRDefault="00847512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  <w:r w:rsidR="00182D56"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, классные руководители, учитель ОБЖ</w:t>
            </w:r>
          </w:p>
          <w:p w:rsidR="00182D56" w:rsidRPr="007B244E" w:rsidRDefault="00182D56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182D56" w:rsidRPr="007B244E" w:rsidRDefault="00182D56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FD30A6">
        <w:trPr>
          <w:trHeight w:val="31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туризма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A6" w:rsidRPr="007B244E" w:rsidRDefault="00FD30A6" w:rsidP="00847512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Сентябрь (27)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F7A40">
        <w:trPr>
          <w:trHeight w:val="2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D56" w:rsidRPr="007B244E" w:rsidRDefault="00182D56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bCs/>
                <w:color w:val="000000" w:themeColor="text1"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D56" w:rsidRPr="007B244E" w:rsidRDefault="00182D56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D56" w:rsidRPr="007B244E" w:rsidRDefault="00182D56" w:rsidP="00847512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сентябрь(30)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D56" w:rsidRPr="007B244E" w:rsidRDefault="00182D56" w:rsidP="00702475">
            <w:pPr>
              <w:wordWrap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7B244E" w:rsidRPr="007B244E" w:rsidTr="00CF7A40">
        <w:trPr>
          <w:trHeight w:val="28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25C" w:rsidRPr="007B244E" w:rsidRDefault="0055125C" w:rsidP="00702475">
            <w:pPr>
              <w:wordWrap/>
              <w:ind w:right="-1"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kern w:val="0"/>
                <w:sz w:val="24"/>
                <w:lang w:val="ru-RU" w:eastAsia="ru-RU"/>
              </w:rPr>
              <w:t>ОКТЯБРЬ</w:t>
            </w:r>
          </w:p>
        </w:tc>
      </w:tr>
      <w:tr w:rsidR="007B244E" w:rsidRPr="007B244E" w:rsidTr="00CF7A40">
        <w:trPr>
          <w:trHeight w:val="16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D56" w:rsidRPr="007B244E" w:rsidRDefault="00182D56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D56" w:rsidRPr="007B244E" w:rsidRDefault="00182D56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D56" w:rsidRPr="007B244E" w:rsidRDefault="00182D56" w:rsidP="00847512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D56" w:rsidRPr="007B244E" w:rsidRDefault="00847512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  <w:r w:rsidR="00182D56"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, классные руководители</w:t>
            </w:r>
          </w:p>
          <w:p w:rsidR="00FE2F05" w:rsidRPr="007B244E" w:rsidRDefault="00FE2F05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FE2F05" w:rsidRPr="007B244E" w:rsidRDefault="00FE2F05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FE2F05" w:rsidRPr="007B244E" w:rsidRDefault="00FE2F05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FE2F05" w:rsidRPr="007B244E" w:rsidRDefault="00FE2F05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2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Международный день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847512">
            <w:pPr>
              <w:wordWrap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октябрь (1)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7B244E" w:rsidRPr="007B244E" w:rsidTr="00CF7A40">
        <w:trPr>
          <w:trHeight w:val="2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защиты животных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847512">
            <w:pPr>
              <w:wordWrap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октябрь (4)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Международный день учителя.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октябрь(5)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847512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2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Всемирный день математики.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847512">
            <w:pPr>
              <w:wordWrap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День отца (третье воскресенье октября)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октябрь (15)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7B244E" w:rsidRPr="007B244E" w:rsidTr="00CF7A40">
        <w:trPr>
          <w:trHeight w:val="116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lastRenderedPageBreak/>
              <w:t xml:space="preserve">«Золотая осень»:  Конкурс рисунков. Праздник Осени. 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Конкурс поделок из природного и бросового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5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847512">
            <w:pPr>
              <w:wordWrap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библиотекарь</w:t>
            </w:r>
          </w:p>
          <w:p w:rsidR="005E0877" w:rsidRPr="007B244E" w:rsidRDefault="005E0877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26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kern w:val="0"/>
                <w:sz w:val="24"/>
                <w:lang w:val="ru-RU" w:eastAsia="ru-RU"/>
              </w:rPr>
              <w:t>НОЯБРЬ</w:t>
            </w:r>
          </w:p>
        </w:tc>
      </w:tr>
      <w:tr w:rsidR="007B244E" w:rsidRPr="007B244E" w:rsidTr="00CF7A40">
        <w:trPr>
          <w:trHeight w:val="37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847512">
            <w:pPr>
              <w:wordWrap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ноябрь(4)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37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847512">
            <w:pPr>
              <w:wordWrap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Ноябрь (8)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A6" w:rsidRPr="007B244E" w:rsidRDefault="00FD30A6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5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Международный день толерантности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ноябрь(16)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5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A6" w:rsidRPr="007B244E" w:rsidRDefault="00FD30A6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День начала Нюрнбергского процесса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A6" w:rsidRPr="007B244E" w:rsidRDefault="00FD30A6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Ноябрь (20)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A6" w:rsidRPr="007B244E" w:rsidRDefault="00FD30A6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руководители, учитель истории</w:t>
            </w:r>
          </w:p>
        </w:tc>
      </w:tr>
      <w:tr w:rsidR="007B244E" w:rsidRPr="007B244E" w:rsidTr="00CF7A40">
        <w:trPr>
          <w:trHeight w:val="38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День матери в России. 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ноябрь(26)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847512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  <w:r w:rsidR="005E0877"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,  классные руководители</w:t>
            </w:r>
          </w:p>
        </w:tc>
      </w:tr>
      <w:tr w:rsidR="007B244E" w:rsidRPr="007B244E" w:rsidTr="00CF7A40">
        <w:trPr>
          <w:trHeight w:val="38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A6" w:rsidRPr="007B244E" w:rsidRDefault="00FD30A6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A6" w:rsidRPr="007B244E" w:rsidRDefault="00FD30A6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Ноябрь (30)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0A6" w:rsidRPr="007B244E" w:rsidRDefault="00FD30A6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F7A40">
        <w:trPr>
          <w:trHeight w:val="42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kern w:val="0"/>
                <w:sz w:val="24"/>
                <w:lang w:val="ru-RU" w:eastAsia="ru-RU"/>
              </w:rPr>
              <w:t>ДЕКАБРЬ</w:t>
            </w:r>
          </w:p>
        </w:tc>
      </w:tr>
      <w:tr w:rsidR="007B244E" w:rsidRPr="007B244E" w:rsidTr="00CF7A40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Неизвестного Солдата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декабрь(3)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33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декабрь(3)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1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Героев</w:t>
            </w:r>
            <w:r w:rsidR="00D20AFB" w:rsidRPr="007B244E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Отеч</w:t>
            </w:r>
            <w:r w:rsidR="00D20AFB" w:rsidRPr="007B244E">
              <w:rPr>
                <w:color w:val="000000" w:themeColor="text1"/>
                <w:sz w:val="24"/>
                <w:lang w:val="ru-RU"/>
              </w:rPr>
              <w:t>е</w:t>
            </w:r>
            <w:r w:rsidRPr="007B244E">
              <w:rPr>
                <w:color w:val="000000" w:themeColor="text1"/>
                <w:sz w:val="24"/>
                <w:lang w:val="ru-RU"/>
              </w:rPr>
              <w:t>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декабрь(9)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3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Единый урок «Права человека»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декабрь(10)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27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Конституции РФ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декабрь(12)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FB" w:rsidRPr="007B244E" w:rsidRDefault="00D20AFB" w:rsidP="00702475">
            <w:pPr>
              <w:widowControl/>
              <w:wordWrap/>
              <w:autoSpaceDE/>
              <w:autoSpaceDN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спасателя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FB" w:rsidRPr="007B244E" w:rsidRDefault="00D20AFB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FB" w:rsidRPr="007B244E" w:rsidRDefault="00D20AFB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декабрь (27)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AFB" w:rsidRPr="007B244E" w:rsidRDefault="00D20AFB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847512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  <w:r w:rsidR="005E0877"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7B244E" w:rsidRPr="007B244E" w:rsidTr="00CF7A40">
        <w:trPr>
          <w:trHeight w:val="67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Школьный этап конкурса «Рождественская звезда»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847512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  <w:r w:rsidR="005E0877"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, классные руководители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42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kern w:val="0"/>
                <w:sz w:val="24"/>
                <w:lang w:val="ru-RU" w:eastAsia="ru-RU"/>
              </w:rPr>
              <w:t>ЯНВАРЬ</w:t>
            </w:r>
          </w:p>
        </w:tc>
      </w:tr>
      <w:tr w:rsidR="007B244E" w:rsidRPr="007B244E" w:rsidTr="00CF7A40">
        <w:trPr>
          <w:trHeight w:val="85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56" w:rsidRPr="007B244E" w:rsidRDefault="00510C56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Рождество Христово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56" w:rsidRPr="007B244E" w:rsidRDefault="00510C56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56" w:rsidRPr="007B244E" w:rsidRDefault="00510C56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январь (7)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512" w:rsidRPr="007B244E" w:rsidRDefault="00847512" w:rsidP="00847512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510C56" w:rsidRPr="007B244E" w:rsidRDefault="00510C56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85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полного освобождения Ленинграда от фашистской блокады(1944).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январь (27)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12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b/>
                <w:color w:val="000000" w:themeColor="text1"/>
                <w:sz w:val="24"/>
                <w:lang w:val="ru-RU"/>
              </w:rPr>
              <w:t>ФЕВРАЛЬ</w:t>
            </w:r>
          </w:p>
        </w:tc>
      </w:tr>
      <w:tr w:rsidR="007B244E" w:rsidRPr="007B244E" w:rsidTr="00CF7A40">
        <w:trPr>
          <w:trHeight w:val="22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lastRenderedPageBreak/>
              <w:t xml:space="preserve">Мероприятия месячника гражданского и патриотического воспитания: 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«Веселые старты»;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фестиваль патриотической песни;  акция по поздравлению пап и дедушек, мальчиков; 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конкурс рисунков;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Уроки мужества.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847512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847512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  <w:r w:rsidR="005E0877"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, классные руководители, учитель физкультуры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56" w:rsidRPr="007B244E" w:rsidRDefault="00510C56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56" w:rsidRPr="007B244E" w:rsidRDefault="00510C56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56" w:rsidRPr="007B244E" w:rsidRDefault="00510C56" w:rsidP="00847512">
            <w:pPr>
              <w:wordWrap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февраль (2)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512" w:rsidRPr="007B244E" w:rsidRDefault="00847512" w:rsidP="00847512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510C56" w:rsidRPr="007B244E" w:rsidRDefault="00510C56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847512">
            <w:pPr>
              <w:wordWrap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Февраль (8)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847512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CF7A40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56" w:rsidRPr="007B244E" w:rsidRDefault="00510C56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56" w:rsidRPr="007B244E" w:rsidRDefault="00510C56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C56" w:rsidRPr="007B244E" w:rsidRDefault="00510C56" w:rsidP="00702475">
            <w:pPr>
              <w:wordWrap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февраль (21)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512" w:rsidRPr="007B244E" w:rsidRDefault="00847512" w:rsidP="00847512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510C56" w:rsidRPr="007B244E" w:rsidRDefault="00510C56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защитника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февраль (23)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847512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  <w:r w:rsidR="005E0877"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7B244E" w:rsidRPr="007B244E" w:rsidTr="00CF7A40">
        <w:trPr>
          <w:trHeight w:val="26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kern w:val="0"/>
                <w:sz w:val="24"/>
                <w:lang w:val="ru-RU" w:eastAsia="ru-RU"/>
              </w:rPr>
              <w:t>МАРТ</w:t>
            </w: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Международный женский день.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8 Марта в школе: конкурс рисунков, акция по поздравлению мам, бабушек, девочек. Концерт.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ind w:firstLine="34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март(8)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847512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  <w:r w:rsidR="005E0877"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,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702475">
            <w:pPr>
              <w:widowControl/>
              <w:wordWrap/>
              <w:autoSpaceDE/>
              <w:autoSpaceDN/>
              <w:ind w:firstLine="34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Март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65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Школьный этап конкурса «Сибириада»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ind w:firstLine="34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847512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  <w:r w:rsidR="005E0877"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7B244E" w:rsidRPr="007B244E" w:rsidTr="00CF7A40">
        <w:trPr>
          <w:trHeight w:val="65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2E3" w:rsidRPr="007B244E" w:rsidRDefault="005E32E3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День здорового ребенка. </w:t>
            </w:r>
          </w:p>
          <w:p w:rsidR="005E32E3" w:rsidRPr="007B244E" w:rsidRDefault="005E32E3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Просмотр познавательного мультфильма «Тайна едкого дыма»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2E3" w:rsidRPr="007B244E" w:rsidRDefault="005E32E3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2E3" w:rsidRPr="007B244E" w:rsidRDefault="005E32E3" w:rsidP="00702475">
            <w:pPr>
              <w:widowControl/>
              <w:wordWrap/>
              <w:autoSpaceDE/>
              <w:autoSpaceDN/>
              <w:ind w:firstLine="34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Март (13)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2E3" w:rsidRPr="007B244E" w:rsidRDefault="005E32E3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80A" w:rsidRPr="007B244E" w:rsidRDefault="0040580A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80A" w:rsidRPr="007B244E" w:rsidRDefault="0040580A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80A" w:rsidRPr="007B244E" w:rsidRDefault="0040580A" w:rsidP="00702475">
            <w:pPr>
              <w:wordWrap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март (18)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80A" w:rsidRPr="007B244E" w:rsidRDefault="00847512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CF7A40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Неделя математики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март (14-20)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7B244E" w:rsidRPr="007B244E" w:rsidTr="00C26D38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Всемирный день театра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702475">
            <w:pPr>
              <w:wordWrap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Март (27)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F7A40">
        <w:trPr>
          <w:trHeight w:val="31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kern w:val="0"/>
                <w:sz w:val="24"/>
                <w:lang w:val="ru-RU" w:eastAsia="ru-RU"/>
              </w:rPr>
              <w:t>АПРЕЛЬ</w:t>
            </w:r>
          </w:p>
        </w:tc>
      </w:tr>
      <w:tr w:rsidR="007B244E" w:rsidRPr="007B244E" w:rsidTr="00CF7A40">
        <w:trPr>
          <w:trHeight w:val="2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  <w:r w:rsidR="0040580A" w:rsidRPr="007B244E">
              <w:rPr>
                <w:color w:val="000000" w:themeColor="text1"/>
                <w:sz w:val="24"/>
                <w:lang w:val="ru-RU"/>
              </w:rPr>
              <w:t>.</w:t>
            </w:r>
            <w:r w:rsidRPr="007B244E">
              <w:rPr>
                <w:color w:val="000000" w:themeColor="text1"/>
                <w:sz w:val="24"/>
                <w:lang w:val="ru-RU"/>
              </w:rPr>
              <w:t xml:space="preserve"> </w:t>
            </w:r>
          </w:p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2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Всемирный день здоровья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702475">
            <w:pPr>
              <w:wordWrap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Апрель (7)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702475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руководители, учитель физкультуры</w:t>
            </w:r>
          </w:p>
        </w:tc>
      </w:tr>
      <w:tr w:rsidR="007B244E" w:rsidRPr="007B244E" w:rsidTr="00CF7A40">
        <w:trPr>
          <w:trHeight w:val="5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космонавтики: конкурс рисунков.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Гагаринский урок «Космос – это мы»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апрель (12)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22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kern w:val="0"/>
                <w:sz w:val="24"/>
                <w:lang w:val="ru-RU" w:eastAsia="ru-RU"/>
              </w:rPr>
              <w:t>МАЙ</w:t>
            </w: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Мероприятия месячника ЗОЖ «Здоровое поколение». Туристические походы.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ind w:firstLine="34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руководители, учитель физкультуры</w:t>
            </w:r>
          </w:p>
        </w:tc>
      </w:tr>
      <w:tr w:rsidR="007B244E" w:rsidRPr="007B244E" w:rsidTr="00CF7A40">
        <w:trPr>
          <w:trHeight w:val="31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80A" w:rsidRPr="007B244E" w:rsidRDefault="00E254EC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Праздник Весны и Труда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80A" w:rsidRPr="007B244E" w:rsidRDefault="00E254EC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80A" w:rsidRPr="007B244E" w:rsidRDefault="00E254EC" w:rsidP="00702475">
            <w:pPr>
              <w:widowControl/>
              <w:wordWrap/>
              <w:autoSpaceDE/>
              <w:autoSpaceDN/>
              <w:ind w:firstLine="34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май (1)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80A" w:rsidRPr="007B244E" w:rsidRDefault="0040580A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171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lastRenderedPageBreak/>
              <w:t xml:space="preserve">День Победы советского народа в Великой Отечественной войне 1941-1945годов: 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акции «Бессмертный полк», «С праздником, ветеран!», концерт в ДК, проект «Окна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ind w:firstLine="34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май (9)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847512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  <w:r w:rsidR="005E0877"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, классные руководители</w:t>
            </w: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38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Международный день семьи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firstLine="34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май (15)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rPr>
                <w:color w:val="000000" w:themeColor="text1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1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государственного флага РФ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firstLine="34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май (22)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rPr>
                <w:color w:val="000000" w:themeColor="text1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2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Торжественная линейка «Последний звонок»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ind w:firstLine="34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май (25)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847512" w:rsidP="00702475">
            <w:pPr>
              <w:widowControl/>
              <w:wordWrap/>
              <w:autoSpaceDE/>
              <w:autoSpaceDN/>
              <w:contextualSpacing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F7A40">
        <w:trPr>
          <w:trHeight w:val="20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kern w:val="0"/>
                <w:sz w:val="24"/>
                <w:lang w:val="ru-RU" w:eastAsia="ru-RU"/>
              </w:rPr>
              <w:t>ИЮНЬ</w:t>
            </w:r>
          </w:p>
        </w:tc>
      </w:tr>
      <w:tr w:rsidR="007B244E" w:rsidRPr="007B244E" w:rsidTr="00CF7A40">
        <w:trPr>
          <w:trHeight w:val="3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Международный день защиты детей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июнь(1)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rPr>
                <w:color w:val="000000" w:themeColor="text1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1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4EC" w:rsidRPr="007B244E" w:rsidRDefault="00E254EC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День эколога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4EC" w:rsidRPr="007B244E" w:rsidRDefault="00E254EC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4EC" w:rsidRPr="007B244E" w:rsidRDefault="00E254EC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июнь (5)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4EC" w:rsidRPr="007B244E" w:rsidRDefault="00E254EC" w:rsidP="00702475">
            <w:pPr>
              <w:wordWrap/>
              <w:contextualSpacing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rPr>
          <w:trHeight w:val="1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День русского языка – Пушкинский день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июнь(6)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rPr>
                <w:color w:val="000000" w:themeColor="text1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13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День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июнь(12)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rPr>
                <w:color w:val="000000" w:themeColor="text1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rPr>
          <w:trHeight w:val="12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июнь(22)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contextualSpacing/>
              <w:rPr>
                <w:color w:val="000000" w:themeColor="text1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часов 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B244E" w:rsidRPr="007B244E" w:rsidTr="00CF7A40">
        <w:trPr>
          <w:trHeight w:val="32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A278DA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</w:rPr>
              <w:t>Разговоры о важном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A278DA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877" w:rsidRPr="007B244E" w:rsidRDefault="00A278DA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highlight w:val="yellow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Хабибуллина А.Р.</w:t>
            </w:r>
          </w:p>
          <w:p w:rsidR="00A278DA" w:rsidRPr="007B244E" w:rsidRDefault="00A278DA" w:rsidP="00A278DA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Кобзарь Н.А.</w:t>
            </w:r>
          </w:p>
          <w:p w:rsidR="00A278DA" w:rsidRPr="007B244E" w:rsidRDefault="00A278DA" w:rsidP="00A278DA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Кобзарь И.В.</w:t>
            </w:r>
          </w:p>
          <w:p w:rsidR="005E0877" w:rsidRPr="007B244E" w:rsidRDefault="00A278DA" w:rsidP="00A278DA">
            <w:pPr>
              <w:wordWrap/>
              <w:ind w:right="-1"/>
              <w:contextualSpacing/>
              <w:rPr>
                <w:rFonts w:eastAsia="Batang"/>
                <w:color w:val="000000" w:themeColor="text1"/>
                <w:kern w:val="0"/>
                <w:sz w:val="24"/>
                <w:highlight w:val="yellow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Петрова О.Н.</w:t>
            </w:r>
          </w:p>
        </w:tc>
      </w:tr>
      <w:tr w:rsidR="007B244E" w:rsidRPr="007B244E" w:rsidTr="00A278DA">
        <w:trPr>
          <w:trHeight w:val="2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Секция «Подвижные игры»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bCs/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Шигибаев А.В.</w:t>
            </w: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Кружок «Мир проектов»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</w:rPr>
              <w:t>Кобзарь Н.А.</w:t>
            </w: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Кружок «Шахматы»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bCs/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Грибачева М.В.</w:t>
            </w: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Объединение «Орлята России»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</w:rPr>
              <w:t>Хабибуллина А.Р.</w:t>
            </w: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Студия «Моя художественная практика»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bCs/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Петрова О.Н.</w:t>
            </w: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Студия «Творческая мастерская»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Петрова О.Н.</w:t>
            </w:r>
          </w:p>
        </w:tc>
      </w:tr>
      <w:tr w:rsidR="007B244E" w:rsidRPr="007B244E" w:rsidTr="00CF7A40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Кружок «Функциональная грамотность»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bCs/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Кобзарь И.В.</w:t>
            </w:r>
          </w:p>
        </w:tc>
      </w:tr>
      <w:tr w:rsidR="007B244E" w:rsidRPr="007B244E" w:rsidTr="00CF7A40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Ориентировочное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время 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7B244E">
              <w:rPr>
                <w:rFonts w:eastAsia="№Е"/>
                <w:b/>
                <w:i/>
                <w:color w:val="000000" w:themeColor="text1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Ориентировочное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время 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</w:rPr>
              <w:lastRenderedPageBreak/>
              <w:t>Трудовая акция «Школьный двор»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F" w:rsidRPr="007B244E" w:rsidRDefault="0091651F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F" w:rsidRPr="007B244E" w:rsidRDefault="0091651F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5E0877" w:rsidRPr="007B244E" w:rsidRDefault="0091651F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библиотекарь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Весенняя Неделя Добра (ряд мероприятий, осуществляемых каждым классом:  </w:t>
            </w:r>
            <w:r w:rsidRPr="007B244E">
              <w:rPr>
                <w:color w:val="000000" w:themeColor="text1"/>
                <w:sz w:val="24"/>
                <w:lang w:val="ru-RU" w:eastAsia="ru-RU"/>
              </w:rPr>
              <w:t>«Чистое село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F" w:rsidRPr="007B244E" w:rsidRDefault="0091651F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5E0877" w:rsidRPr="007B244E" w:rsidRDefault="0091651F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E254EC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Орлята России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E254EC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E254EC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F" w:rsidRPr="007B244E" w:rsidRDefault="0091651F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Участие в проектах и акциях РДДМ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F" w:rsidRPr="007B244E" w:rsidRDefault="0091651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F" w:rsidRPr="007B244E" w:rsidRDefault="0091651F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F" w:rsidRPr="007B244E" w:rsidRDefault="0091651F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91651F" w:rsidRPr="007B244E" w:rsidRDefault="0091651F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F7A40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  <w:t>Экскурсии, походы</w:t>
            </w:r>
            <w:r w:rsidRPr="007B244E">
              <w:rPr>
                <w:rFonts w:eastAsia="№Е"/>
                <w:b/>
                <w:i/>
                <w:color w:val="000000" w:themeColor="text1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Ориентировочное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время 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Поездки в кинотеатр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Посещение концертов в Доме культуры села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kern w:val="0"/>
                <w:sz w:val="24"/>
                <w:lang w:val="ru-RU" w:eastAsia="en-US"/>
              </w:rPr>
              <w:t xml:space="preserve">Экскурсия в музей 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По плану клас.рук.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Поездки на новогодние представления в драматический театр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ind w:firstLine="85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7B244E" w:rsidRPr="007B244E" w:rsidTr="00CF7A40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 w:rsidRPr="007B244E">
              <w:rPr>
                <w:rFonts w:eastAsia="№Е"/>
                <w:b/>
                <w:i/>
                <w:color w:val="000000" w:themeColor="text1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Ориентировочное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время 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F" w:rsidRPr="007B244E" w:rsidRDefault="0091651F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5E0877" w:rsidRPr="007B244E" w:rsidRDefault="0091651F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ВР,</w:t>
            </w:r>
          </w:p>
          <w:p w:rsidR="0091651F" w:rsidRPr="007B244E" w:rsidRDefault="0091651F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Кобзарь И.В.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ind w:left="-142" w:right="566" w:firstLine="142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Оформление классных уголков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  <w:t>Работа с родителями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Ориентировочное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время 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Участие родителей в проведении общешкольных, классных мероприятий «Бессмертный полк»,  «Зарница»,</w:t>
            </w:r>
            <w:r w:rsidRPr="007B244E">
              <w:rPr>
                <w:rFonts w:eastAsia="Arial Unicode MS"/>
                <w:color w:val="000000" w:themeColor="text1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 w:rsidRPr="007B244E">
              <w:rPr>
                <w:color w:val="000000" w:themeColor="text1"/>
                <w:sz w:val="24"/>
                <w:lang w:val="ru-RU"/>
              </w:rPr>
              <w:t xml:space="preserve"> классные «огоньки» и </w:t>
            </w:r>
            <w:r w:rsidRPr="007B244E">
              <w:rPr>
                <w:color w:val="000000" w:themeColor="text1"/>
                <w:sz w:val="24"/>
                <w:lang w:val="ru-RU"/>
              </w:rPr>
              <w:lastRenderedPageBreak/>
              <w:t>др.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847512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  <w:r w:rsidR="005E0877"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lastRenderedPageBreak/>
              <w:t>Общешкольное родительское собрание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91651F" w:rsidP="00702475">
            <w:pPr>
              <w:wordWrap/>
              <w:autoSpaceDE/>
              <w:autoSpaceDN/>
              <w:ind w:right="-1"/>
              <w:contextualSpacing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Дементьева Ю.В.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F" w:rsidRPr="007B244E" w:rsidRDefault="0091651F" w:rsidP="00702475">
            <w:pPr>
              <w:widowControl/>
              <w:wordWrap/>
              <w:autoSpaceDE/>
              <w:autoSpaceDN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Информационное освещение школьных событий через официальные группы в социальных сетях «Одноклассники», «В контакте», мессенджер «Телеграмм»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F" w:rsidRPr="007B244E" w:rsidRDefault="0091651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F" w:rsidRPr="007B244E" w:rsidRDefault="0091651F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1F" w:rsidRPr="007B244E" w:rsidRDefault="0091651F" w:rsidP="00702475">
            <w:pPr>
              <w:widowControl/>
              <w:wordWrap/>
              <w:autoSpaceDE/>
              <w:autoSpaceDN/>
              <w:contextualSpacing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</w:rPr>
              <w:t>Индивидуальные консультации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pStyle w:val="ParaAttribute7"/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B244E">
              <w:rPr>
                <w:color w:val="000000" w:themeColor="text1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</w:rPr>
              <w:t>По плану кл</w:t>
            </w:r>
            <w:r w:rsidRPr="007B244E">
              <w:rPr>
                <w:color w:val="000000" w:themeColor="text1"/>
                <w:sz w:val="24"/>
                <w:lang w:val="ru-RU"/>
              </w:rPr>
              <w:t xml:space="preserve">ассных </w:t>
            </w:r>
            <w:r w:rsidRPr="007B244E">
              <w:rPr>
                <w:color w:val="000000" w:themeColor="text1"/>
                <w:sz w:val="24"/>
              </w:rPr>
              <w:t>рук</w:t>
            </w:r>
            <w:r w:rsidRPr="007B244E">
              <w:rPr>
                <w:color w:val="000000" w:themeColor="text1"/>
                <w:sz w:val="24"/>
                <w:lang w:val="ru-RU"/>
              </w:rPr>
              <w:t>оводителей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F7A40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pStyle w:val="ParaAttribute3"/>
              <w:wordWrap/>
              <w:contextualSpacing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B244E">
              <w:rPr>
                <w:color w:val="000000" w:themeColor="text1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5E0877" w:rsidRPr="007B244E" w:rsidRDefault="005E0877" w:rsidP="00702475">
            <w:pPr>
              <w:pStyle w:val="ParaAttribute3"/>
              <w:wordWrap/>
              <w:contextualSpacing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B244E">
              <w:rPr>
                <w:color w:val="000000" w:themeColor="text1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По плану Совета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idowControl/>
              <w:wordWrap/>
              <w:autoSpaceDE/>
              <w:autoSpaceDN/>
              <w:contextualSpacing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7B244E" w:rsidRPr="007B244E" w:rsidTr="00CF7A40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 (согласно индивидуальным по планам работы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классных руководителей)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  <w:tr w:rsidR="007B244E" w:rsidRPr="007B244E" w:rsidTr="00CF7A40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ru-RU"/>
              </w:rPr>
            </w:pP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kern w:val="0"/>
                <w:sz w:val="24"/>
                <w:lang w:val="ru-RU" w:eastAsia="ru-RU"/>
              </w:rPr>
              <w:t>Школьный урок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(согласно индивидуальным по планам работы учителей-предметников)</w:t>
            </w:r>
          </w:p>
          <w:p w:rsidR="005E0877" w:rsidRPr="007B244E" w:rsidRDefault="005E0877" w:rsidP="00702475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kern w:val="0"/>
                <w:sz w:val="24"/>
                <w:lang w:val="ru-RU" w:eastAsia="ru-RU"/>
              </w:rPr>
            </w:pPr>
          </w:p>
        </w:tc>
      </w:tr>
    </w:tbl>
    <w:p w:rsidR="005D3D5A" w:rsidRPr="007B244E" w:rsidRDefault="005D3D5A" w:rsidP="00160AE2">
      <w:pPr>
        <w:wordWrap/>
        <w:adjustRightInd w:val="0"/>
        <w:spacing w:line="360" w:lineRule="auto"/>
        <w:ind w:right="-1" w:firstLine="567"/>
        <w:contextualSpacing/>
        <w:rPr>
          <w:color w:val="000000" w:themeColor="text1"/>
          <w:sz w:val="24"/>
          <w:lang w:val="ru-RU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41"/>
        <w:gridCol w:w="666"/>
        <w:gridCol w:w="468"/>
        <w:gridCol w:w="1835"/>
        <w:gridCol w:w="2843"/>
      </w:tblGrid>
      <w:tr w:rsidR="007B244E" w:rsidRPr="007B244E" w:rsidTr="00C26D3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bCs/>
                <w:caps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bCs/>
                <w:caps/>
                <w:color w:val="000000" w:themeColor="text1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bCs/>
                <w:caps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bCs/>
                <w:caps/>
                <w:color w:val="000000" w:themeColor="text1"/>
                <w:sz w:val="24"/>
                <w:lang w:val="ru-RU" w:eastAsia="ru-RU"/>
              </w:rPr>
              <w:t>на 2023-2024 учебный год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bCs/>
                <w:caps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bCs/>
                <w:caps/>
                <w:color w:val="000000" w:themeColor="text1"/>
                <w:sz w:val="24"/>
                <w:lang w:eastAsia="ru-RU"/>
              </w:rPr>
              <w:t>5-9 классы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>Ключевые общешкольные дела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rPr>
          <w:trHeight w:val="68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  <w:t>Ориентировочное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  <w:t xml:space="preserve">время 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  <w:t>Ответственные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B244E" w:rsidRPr="007B244E" w:rsidTr="00C26D38">
        <w:trPr>
          <w:trHeight w:val="41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 xml:space="preserve">СЕНТЯБРЬ </w:t>
            </w:r>
          </w:p>
        </w:tc>
      </w:tr>
      <w:tr w:rsidR="007B244E" w:rsidRPr="007B244E" w:rsidTr="00C26D38">
        <w:trPr>
          <w:trHeight w:val="58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Поднятие флага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Сентябрь-май (каждый понедельник)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старшеклассники, учитель физкультуры</w:t>
            </w:r>
          </w:p>
        </w:tc>
      </w:tr>
      <w:tr w:rsidR="007B244E" w:rsidRPr="007B244E" w:rsidTr="00C26D38">
        <w:trPr>
          <w:trHeight w:val="58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знаний. Торжественная линейка «Первый звонок»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(1)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rPr>
          <w:trHeight w:val="5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Акция «Свеча памяти» памяти жертв терроризма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сентябрь(3)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Классный руководитель</w:t>
            </w:r>
          </w:p>
        </w:tc>
      </w:tr>
      <w:tr w:rsidR="007B244E" w:rsidRPr="007B244E" w:rsidTr="00C26D38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Классные</w:t>
            </w:r>
            <w:r w:rsidRPr="007B244E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часы</w:t>
            </w:r>
            <w:r w:rsidRPr="007B244E">
              <w:rPr>
                <w:color w:val="000000" w:themeColor="text1"/>
                <w:spacing w:val="1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-</w:t>
            </w:r>
            <w:r w:rsidRPr="007B244E">
              <w:rPr>
                <w:color w:val="000000" w:themeColor="text1"/>
                <w:spacing w:val="1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беседы</w:t>
            </w:r>
            <w:r w:rsidRPr="007B244E">
              <w:rPr>
                <w:color w:val="000000" w:themeColor="text1"/>
                <w:spacing w:val="1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с</w:t>
            </w:r>
            <w:r w:rsidRPr="007B244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 xml:space="preserve"> обучающимися о внутришкольном распорядке, правилах поведения и Уставе школы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 (5)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D1" w:rsidRPr="007B244E" w:rsidRDefault="004046D1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Международный день распространения грамотности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D1" w:rsidRPr="007B244E" w:rsidRDefault="004046D1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D1" w:rsidRPr="007B244E" w:rsidRDefault="004046D1" w:rsidP="00C26D38">
            <w:pPr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Сентябрь (8)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D1" w:rsidRPr="007B244E" w:rsidRDefault="004046D1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учителя русского языка</w:t>
            </w:r>
          </w:p>
        </w:tc>
      </w:tr>
      <w:tr w:rsidR="007B244E" w:rsidRPr="007B244E" w:rsidTr="00C26D38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D1" w:rsidRPr="007B244E" w:rsidRDefault="004046D1" w:rsidP="00A278DA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Международный день памяти жертв </w:t>
            </w:r>
            <w:r w:rsidRPr="007B244E">
              <w:rPr>
                <w:color w:val="000000" w:themeColor="text1"/>
                <w:sz w:val="24"/>
                <w:lang w:val="ru-RU"/>
              </w:rPr>
              <w:lastRenderedPageBreak/>
              <w:t xml:space="preserve">фашизма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D1" w:rsidRPr="007B244E" w:rsidRDefault="004046D1" w:rsidP="00A278DA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D1" w:rsidRPr="007B244E" w:rsidRDefault="004046D1" w:rsidP="00A278DA">
            <w:pPr>
              <w:wordWrap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Сентябрь (10)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D1" w:rsidRPr="007B244E" w:rsidRDefault="004046D1" w:rsidP="00A278DA">
            <w:pPr>
              <w:wordWrap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7B244E" w:rsidRPr="007B244E" w:rsidTr="00C26D38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D1" w:rsidRPr="007B244E" w:rsidRDefault="004046D1" w:rsidP="00A278DA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lastRenderedPageBreak/>
              <w:t xml:space="preserve">100 лет со дня рождения советской партизанки Зои Космодемьянской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D1" w:rsidRPr="007B244E" w:rsidRDefault="004046D1" w:rsidP="00A278DA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D1" w:rsidRPr="007B244E" w:rsidRDefault="004046D1" w:rsidP="00A278DA">
            <w:pPr>
              <w:wordWrap/>
              <w:ind w:right="-1"/>
              <w:contextualSpacing/>
              <w:jc w:val="left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Сентябрь (13)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6D1" w:rsidRPr="007B244E" w:rsidRDefault="004046D1" w:rsidP="00A278DA">
            <w:pPr>
              <w:wordWrap/>
              <w:ind w:right="-1"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 xml:space="preserve">Классный руководитель </w:t>
            </w:r>
          </w:p>
        </w:tc>
      </w:tr>
      <w:tr w:rsidR="007B244E" w:rsidRPr="007B244E" w:rsidTr="00C26D38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Осенний праздник урожая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сентябрь(22)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Классные руководители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26D38">
        <w:trPr>
          <w:trHeight w:val="178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Calibri"/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Акция «Внимание – дети!» (мероприятия по безопасности дорожного движения).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(25-29)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руководители, учитель ОБЖ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</w:p>
        </w:tc>
      </w:tr>
      <w:tr w:rsidR="007B244E" w:rsidRPr="007B244E" w:rsidTr="00C26D38">
        <w:trPr>
          <w:trHeight w:val="2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C26D38">
            <w:pPr>
              <w:ind w:right="-1"/>
              <w:contextualSpacing/>
              <w:rPr>
                <w:bCs/>
                <w:color w:val="000000" w:themeColor="text1"/>
                <w:sz w:val="24"/>
                <w:lang w:val="ru-RU"/>
              </w:rPr>
            </w:pPr>
            <w:r w:rsidRPr="007B244E">
              <w:rPr>
                <w:bCs/>
                <w:color w:val="000000" w:themeColor="text1"/>
                <w:sz w:val="24"/>
                <w:lang w:val="ru-RU"/>
              </w:rPr>
              <w:t>День туризма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4046D1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учитель физкультуры</w:t>
            </w:r>
          </w:p>
        </w:tc>
      </w:tr>
      <w:tr w:rsidR="007B244E" w:rsidRPr="007B244E" w:rsidTr="00C26D38">
        <w:trPr>
          <w:trHeight w:val="2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bCs/>
                <w:color w:val="000000" w:themeColor="text1"/>
                <w:sz w:val="24"/>
              </w:rPr>
              <w:t>«Посвящение в пятиклассники».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сентябрь(30)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Классный руководитель</w:t>
            </w:r>
          </w:p>
        </w:tc>
      </w:tr>
      <w:tr w:rsidR="007B244E" w:rsidRPr="007B244E" w:rsidTr="00C26D38">
        <w:trPr>
          <w:trHeight w:val="28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ОКТЯБРЬ</w:t>
            </w:r>
          </w:p>
        </w:tc>
      </w:tr>
      <w:tr w:rsidR="007B244E" w:rsidRPr="007B244E" w:rsidTr="00C26D38">
        <w:trPr>
          <w:trHeight w:val="2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Международный день пожилых людей.</w:t>
            </w:r>
          </w:p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Работа волонтёров по оказанию помощи пожилым людям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 (1)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rPr>
          <w:trHeight w:val="2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Международный день защиты животных. Акция «Дай лапу, друг!»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 (6)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Международный день учителя. Поздравление педагогов, ветеранов педагогического труда. </w:t>
            </w:r>
            <w:r w:rsidRPr="007B244E">
              <w:rPr>
                <w:color w:val="000000" w:themeColor="text1"/>
                <w:sz w:val="24"/>
              </w:rPr>
              <w:t>Выпуск стенгазеты ко Дню учителя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октябрь(5)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Бибилиотекарь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отца. Играем в футбол с папой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 (15)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 xml:space="preserve"> Учитель физкультуры </w:t>
            </w:r>
          </w:p>
        </w:tc>
      </w:tr>
      <w:tr w:rsidR="007B244E" w:rsidRPr="007B244E" w:rsidTr="00C26D38">
        <w:trPr>
          <w:trHeight w:val="5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Международный день школьных библиотек. Выставка книг. </w:t>
            </w:r>
            <w:r w:rsidRPr="007B244E">
              <w:rPr>
                <w:color w:val="000000" w:themeColor="text1"/>
                <w:sz w:val="24"/>
              </w:rPr>
              <w:t>Акция «Читаем под зонтом»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Библиотекарь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rPr>
          <w:trHeight w:val="26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НОЯБРЬ</w:t>
            </w:r>
          </w:p>
        </w:tc>
      </w:tr>
      <w:tr w:rsidR="007B244E" w:rsidRPr="007B244E" w:rsidTr="00C26D38">
        <w:trPr>
          <w:trHeight w:val="37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Мероприятия, посвященные дню народного единства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rPr>
          <w:trHeight w:val="37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Международный день здоровьесбережения: «Делай как Я!»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Ноябрь (11)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Учитель физкультуры</w:t>
            </w:r>
          </w:p>
        </w:tc>
      </w:tr>
      <w:tr w:rsidR="007B244E" w:rsidRPr="007B244E" w:rsidTr="00C26D38">
        <w:trPr>
          <w:trHeight w:val="5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Синичкин день: Акция «Кормушка»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Ноябрь (12)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4046D1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7B244E" w:rsidRPr="007B244E" w:rsidTr="00C26D38">
        <w:trPr>
          <w:trHeight w:val="5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4046D1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Мероприятия,</w:t>
            </w:r>
            <w:r w:rsidRPr="007B244E">
              <w:rPr>
                <w:color w:val="000000" w:themeColor="text1"/>
                <w:sz w:val="24"/>
                <w:lang w:val="ru-RU"/>
              </w:rPr>
              <w:t xml:space="preserve"> </w:t>
            </w:r>
            <w:r w:rsidR="00C26D38" w:rsidRPr="007B244E">
              <w:rPr>
                <w:color w:val="000000" w:themeColor="text1"/>
                <w:sz w:val="24"/>
              </w:rPr>
              <w:t xml:space="preserve">посвященные Дню толерантности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ноябрь(16)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rPr>
          <w:trHeight w:val="5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A278DA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A278DA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A278DA">
            <w:pPr>
              <w:wordWrap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Ноябрь (8)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A278DA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26D38">
        <w:trPr>
          <w:trHeight w:val="5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A278DA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День начала Нюрнбергского процесса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A278DA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A278DA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Ноябрь (20)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A278DA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руководители, учитель истории</w:t>
            </w:r>
          </w:p>
        </w:tc>
      </w:tr>
      <w:tr w:rsidR="007B244E" w:rsidRPr="007B244E" w:rsidTr="00C26D38">
        <w:trPr>
          <w:trHeight w:val="38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Мероприятия, посвящённые</w:t>
            </w:r>
            <w:r w:rsidRPr="007B244E">
              <w:rPr>
                <w:color w:val="000000" w:themeColor="text1"/>
                <w:spacing w:val="-57"/>
                <w:sz w:val="24"/>
                <w:lang w:val="ru-RU"/>
              </w:rPr>
              <w:t xml:space="preserve">     </w:t>
            </w:r>
            <w:r w:rsidRPr="007B244E">
              <w:rPr>
                <w:color w:val="000000" w:themeColor="text1"/>
                <w:sz w:val="24"/>
                <w:lang w:val="ru-RU"/>
              </w:rPr>
              <w:t xml:space="preserve"> Дню матери «Самый</w:t>
            </w:r>
            <w:r w:rsidRPr="007B244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дорогой</w:t>
            </w:r>
            <w:r w:rsidRPr="007B244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мой</w:t>
            </w:r>
            <w:r w:rsidRPr="007B244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человек».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ноябрь(24)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 классные руководители</w:t>
            </w:r>
          </w:p>
        </w:tc>
      </w:tr>
      <w:tr w:rsidR="007B244E" w:rsidRPr="007B244E" w:rsidTr="00C26D38">
        <w:trPr>
          <w:trHeight w:val="38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A278DA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A278DA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A278DA">
            <w:pPr>
              <w:widowControl/>
              <w:wordWrap/>
              <w:autoSpaceDE/>
              <w:autoSpaceDN/>
              <w:contextualSpacing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Ноябрь (30)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6D1" w:rsidRPr="007B244E" w:rsidRDefault="004046D1" w:rsidP="00A278DA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26D38">
        <w:trPr>
          <w:trHeight w:val="42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ДЕКАБРЬ</w:t>
            </w:r>
          </w:p>
        </w:tc>
      </w:tr>
      <w:tr w:rsidR="007B244E" w:rsidRPr="007B244E" w:rsidTr="00C26D38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Мастерская</w:t>
            </w:r>
            <w:r w:rsidRPr="007B244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4046D1" w:rsidRPr="007B244E">
              <w:rPr>
                <w:color w:val="000000" w:themeColor="text1"/>
                <w:sz w:val="24"/>
                <w:lang w:val="ru-RU"/>
              </w:rPr>
              <w:t>Д</w:t>
            </w:r>
            <w:r w:rsidRPr="007B244E">
              <w:rPr>
                <w:color w:val="000000" w:themeColor="text1"/>
                <w:sz w:val="24"/>
              </w:rPr>
              <w:t>еда</w:t>
            </w:r>
            <w:r w:rsidRPr="007B244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мороза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 (1-22)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C26D38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День Неизвестного Солдата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Декабрь(3)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4046D1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lastRenderedPageBreak/>
              <w:t>День добровольца/волонтера</w:t>
            </w:r>
            <w:r w:rsidRPr="007B244E">
              <w:rPr>
                <w:color w:val="000000" w:themeColor="text1"/>
                <w:sz w:val="24"/>
              </w:rPr>
              <w:tab/>
            </w:r>
            <w:r w:rsidRPr="007B244E">
              <w:rPr>
                <w:color w:val="000000" w:themeColor="text1"/>
                <w:spacing w:val="-3"/>
                <w:sz w:val="24"/>
              </w:rPr>
              <w:t xml:space="preserve">в </w:t>
            </w:r>
            <w:r w:rsidRPr="007B24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 (5)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rPr>
          <w:trHeight w:val="1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Мероприятия, посвященные дню героев Отчества</w:t>
            </w:r>
            <w:r w:rsidRPr="007B244E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</w:t>
            </w:r>
            <w:r w:rsidR="004046D1"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 xml:space="preserve"> </w:t>
            </w: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(9)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 классные руководители</w:t>
            </w:r>
          </w:p>
        </w:tc>
      </w:tr>
      <w:tr w:rsidR="007B244E" w:rsidRPr="007B244E" w:rsidTr="00C26D38">
        <w:trPr>
          <w:trHeight w:val="3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Единый урок «Права человека»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Декабрь(10)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rPr>
          <w:trHeight w:val="27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День Конституции РФ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Декабрь(12)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C26D38">
        <w:trPr>
          <w:trHeight w:val="67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Школьный этап конкурса «Рождественская звезда»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ВР, классные руководители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rPr>
          <w:trHeight w:val="67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 xml:space="preserve">Новогодние представления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 (28)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ВР, классные руководители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rPr>
          <w:trHeight w:val="42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ЯНВАРЬ</w:t>
            </w:r>
          </w:p>
        </w:tc>
      </w:tr>
      <w:tr w:rsidR="007B244E" w:rsidRPr="007B244E" w:rsidTr="00C26D38">
        <w:trPr>
          <w:trHeight w:val="85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Рождественские гадания/ колядки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январь (7)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 xml:space="preserve">Специалист по ВР </w:t>
            </w:r>
          </w:p>
        </w:tc>
      </w:tr>
      <w:tr w:rsidR="007B244E" w:rsidRPr="007B244E" w:rsidTr="00C26D38">
        <w:trPr>
          <w:trHeight w:val="85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День российского студенчества. «Татьянин день». </w:t>
            </w:r>
            <w:r w:rsidRPr="007B244E">
              <w:rPr>
                <w:color w:val="000000" w:themeColor="text1"/>
                <w:sz w:val="24"/>
              </w:rPr>
              <w:t>Акция «Поздравь Татьяну»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Январь (25)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C26D38">
        <w:trPr>
          <w:trHeight w:val="85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Классные</w:t>
            </w:r>
            <w:r w:rsidRPr="007B244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часы,</w:t>
            </w:r>
            <w:r w:rsidRPr="007B244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на</w:t>
            </w:r>
            <w:r w:rsidRPr="007B244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тему:</w:t>
            </w:r>
          </w:p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«День</w:t>
            </w:r>
            <w:r w:rsidRPr="007B244E">
              <w:rPr>
                <w:color w:val="000000" w:themeColor="text1"/>
                <w:sz w:val="24"/>
                <w:lang w:val="ru-RU"/>
              </w:rPr>
              <w:tab/>
              <w:t>снятия</w:t>
            </w:r>
            <w:r w:rsidRPr="007B244E">
              <w:rPr>
                <w:color w:val="000000" w:themeColor="text1"/>
                <w:sz w:val="24"/>
                <w:lang w:val="ru-RU"/>
              </w:rPr>
              <w:tab/>
            </w:r>
            <w:r w:rsidRPr="007B244E">
              <w:rPr>
                <w:color w:val="000000" w:themeColor="text1"/>
                <w:spacing w:val="-1"/>
                <w:sz w:val="24"/>
                <w:lang w:val="ru-RU"/>
              </w:rPr>
              <w:t xml:space="preserve"> блокады Ленинграда</w:t>
            </w:r>
            <w:r w:rsidRPr="007B244E">
              <w:rPr>
                <w:color w:val="000000" w:themeColor="text1"/>
                <w:sz w:val="24"/>
                <w:lang w:val="ru-RU"/>
              </w:rPr>
              <w:t>» Конкурс</w:t>
            </w:r>
            <w:r w:rsidRPr="007B244E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стихов</w:t>
            </w:r>
            <w:r w:rsidRPr="007B244E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«Я</w:t>
            </w:r>
            <w:r w:rsidRPr="007B244E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говорю</w:t>
            </w:r>
            <w:r w:rsidRPr="007B244E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с тобою,</w:t>
            </w:r>
            <w:r w:rsidRPr="007B244E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Ленинград»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январь (27)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 Классные руководители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rPr>
          <w:trHeight w:val="12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b/>
                <w:color w:val="000000" w:themeColor="text1"/>
                <w:sz w:val="24"/>
              </w:rPr>
              <w:t>ФЕВРАЛЬ</w:t>
            </w:r>
          </w:p>
        </w:tc>
      </w:tr>
      <w:tr w:rsidR="007B244E" w:rsidRPr="007B244E" w:rsidTr="00C26D38">
        <w:trPr>
          <w:trHeight w:val="22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Мероприятия месячника гражданского и патриотического воспитания: </w:t>
            </w:r>
          </w:p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«Веселые старты»;</w:t>
            </w:r>
          </w:p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фестиваль патриотической песни;  акция по поздравлению пап и дедушек, мальчиков; </w:t>
            </w:r>
          </w:p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конкурс рисунков;</w:t>
            </w:r>
          </w:p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Уроки мужества.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руководители, учитель физкультуры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</w:p>
        </w:tc>
      </w:tr>
      <w:tr w:rsidR="007B244E" w:rsidRPr="007B244E" w:rsidTr="00C26D38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Мероприятия, посвященные дню воинской Славы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 (2)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Мероприятия, посвященные дню российской науки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 (8)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b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C26D38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День</w:t>
            </w:r>
            <w:r w:rsidRPr="007B244E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памяти</w:t>
            </w:r>
            <w:r w:rsidRPr="007B244E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А.С</w:t>
            </w:r>
            <w:r w:rsidRPr="007B244E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Пушкина,</w:t>
            </w:r>
          </w:p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конкурс</w:t>
            </w:r>
            <w:r w:rsidRPr="007B244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стихов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 (5-9)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Учителя литературы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 xml:space="preserve">Библиотекарь </w:t>
            </w:r>
          </w:p>
        </w:tc>
      </w:tr>
      <w:tr w:rsidR="007B244E" w:rsidRPr="007B244E" w:rsidTr="00C26D38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Мероприятия, посвященные дню воинов интернационалистов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 (15)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C26D38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День защитника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 (23)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C26D38">
        <w:trPr>
          <w:trHeight w:val="26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МАРТ</w:t>
            </w: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pStyle w:val="TableParagraph"/>
              <w:tabs>
                <w:tab w:val="left" w:pos="2541"/>
              </w:tabs>
              <w:spacing w:line="261" w:lineRule="exact"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Классные часы:</w:t>
            </w:r>
          </w:p>
          <w:p w:rsidR="00C26D38" w:rsidRPr="007B244E" w:rsidRDefault="00C26D38" w:rsidP="00C26D38">
            <w:pPr>
              <w:pStyle w:val="TableParagraph"/>
              <w:tabs>
                <w:tab w:val="left" w:pos="2510"/>
              </w:tabs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«Профессии</w:t>
            </w:r>
            <w:r w:rsidRPr="007B244E">
              <w:rPr>
                <w:color w:val="000000" w:themeColor="text1"/>
                <w:spacing w:val="72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наших мам»,</w:t>
            </w:r>
          </w:p>
          <w:p w:rsidR="00C26D38" w:rsidRPr="007B244E" w:rsidRDefault="00C26D38" w:rsidP="00C26D38">
            <w:pPr>
              <w:pStyle w:val="TableParagraph"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lastRenderedPageBreak/>
              <w:t>«Самый</w:t>
            </w:r>
            <w:r w:rsidRPr="007B244E">
              <w:rPr>
                <w:color w:val="000000" w:themeColor="text1"/>
                <w:spacing w:val="76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дорогой</w:t>
            </w:r>
            <w:r w:rsidRPr="007B244E">
              <w:rPr>
                <w:color w:val="000000" w:themeColor="text1"/>
                <w:spacing w:val="78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человек»,</w:t>
            </w:r>
          </w:p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«Легко</w:t>
            </w:r>
            <w:r w:rsidRPr="007B244E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ли быть</w:t>
            </w:r>
            <w:r w:rsidRPr="007B244E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женщиной»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Март (1-7)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pStyle w:val="TableParagraph"/>
              <w:tabs>
                <w:tab w:val="left" w:pos="2149"/>
              </w:tabs>
              <w:spacing w:line="261" w:lineRule="exact"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lastRenderedPageBreak/>
              <w:t>Выставки рисунков</w:t>
            </w:r>
          </w:p>
          <w:p w:rsidR="00C26D38" w:rsidRPr="007B244E" w:rsidRDefault="00C26D38" w:rsidP="00C26D38">
            <w:pPr>
              <w:pStyle w:val="TableParagraph"/>
              <w:tabs>
                <w:tab w:val="left" w:pos="2541"/>
              </w:tabs>
              <w:spacing w:line="261" w:lineRule="exact"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«Славим</w:t>
            </w:r>
            <w:r w:rsidRPr="007B244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руки</w:t>
            </w:r>
            <w:r w:rsidRPr="007B244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матери»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Март (1-7)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pStyle w:val="TableParagraph"/>
              <w:tabs>
                <w:tab w:val="left" w:pos="2149"/>
              </w:tabs>
              <w:spacing w:line="261" w:lineRule="exact"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Март (7)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7B244E" w:rsidRPr="007B244E" w:rsidTr="00C26D38">
        <w:trPr>
          <w:trHeight w:val="65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Школьный этап конкурса «Сибириада»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C26D38">
        <w:trPr>
          <w:trHeight w:val="65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06A" w:rsidRPr="007B244E" w:rsidRDefault="00DE306A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Классный час «Умей сказать нет»</w:t>
            </w:r>
          </w:p>
          <w:p w:rsidR="005E32E3" w:rsidRPr="007B244E" w:rsidRDefault="005E32E3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(предупреждение и профилактика курения, токсикомании, наркомании)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06A" w:rsidRPr="007B244E" w:rsidRDefault="00DE306A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06A" w:rsidRPr="007B244E" w:rsidRDefault="00DE306A" w:rsidP="00C26D38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Март (13)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06A" w:rsidRPr="007B244E" w:rsidRDefault="00DE306A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C26D38">
        <w:trPr>
          <w:trHeight w:val="65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Широкая</w:t>
            </w:r>
            <w:r w:rsidRPr="007B244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Масленица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C26D38">
        <w:trPr>
          <w:trHeight w:val="65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A278DA">
            <w:pPr>
              <w:widowControl/>
              <w:wordWrap/>
              <w:autoSpaceDE/>
              <w:autoSpaceDN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A278DA">
            <w:pPr>
              <w:wordWrap/>
              <w:autoSpaceDE/>
              <w:autoSpaceDN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A278DA">
            <w:pPr>
              <w:widowControl/>
              <w:wordWrap/>
              <w:autoSpaceDE/>
              <w:autoSpaceDN/>
              <w:ind w:firstLine="34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 xml:space="preserve">Март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A278DA">
            <w:pPr>
              <w:widowControl/>
              <w:wordWrap/>
              <w:autoSpaceDE/>
              <w:autoSpaceDN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26D38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«Мы вместе». День воссоединения Крыма с Россией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март (18)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C26D38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Неделя математики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март (14-20)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Учителя математики</w:t>
            </w:r>
          </w:p>
        </w:tc>
      </w:tr>
      <w:tr w:rsidR="007B244E" w:rsidRPr="007B244E" w:rsidTr="00C26D38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A278DA">
            <w:pPr>
              <w:wordWrap/>
              <w:contextualSpacing/>
              <w:jc w:val="left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Всемирный день театра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A278DA">
            <w:pPr>
              <w:wordWrap/>
              <w:ind w:right="-1"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A278DA">
            <w:pPr>
              <w:wordWrap/>
              <w:contextualSpacing/>
              <w:jc w:val="center"/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kern w:val="0"/>
                <w:sz w:val="24"/>
                <w:lang w:val="ru-RU" w:eastAsia="ru-RU"/>
              </w:rPr>
              <w:t>Март (27)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A278DA">
            <w:pPr>
              <w:wordWrap/>
              <w:contextualSpacing/>
              <w:jc w:val="left"/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26D38">
        <w:trPr>
          <w:trHeight w:val="31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АПРЕЛЬ</w:t>
            </w:r>
          </w:p>
        </w:tc>
      </w:tr>
      <w:tr w:rsidR="007B244E" w:rsidRPr="007B244E" w:rsidTr="00C26D38">
        <w:trPr>
          <w:trHeight w:val="2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 xml:space="preserve">Акция «Весенняя неделя добра»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C26D38">
        <w:trPr>
          <w:trHeight w:val="2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E3" w:rsidRPr="007B244E" w:rsidRDefault="005E32E3" w:rsidP="005E32E3">
            <w:pPr>
              <w:tabs>
                <w:tab w:val="left" w:pos="1125"/>
              </w:tabs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Всемирный День здоровья</w:t>
            </w:r>
          </w:p>
          <w:p w:rsidR="005E32E3" w:rsidRPr="007B244E" w:rsidRDefault="005E32E3" w:rsidP="005E32E3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Квест «НезависиМЫ»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92" w:rsidRPr="007B244E" w:rsidRDefault="00DC7592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92" w:rsidRPr="007B244E" w:rsidRDefault="00DC7592" w:rsidP="00C26D38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Апрель (7)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92" w:rsidRPr="007B244E" w:rsidRDefault="004045FC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kern w:val="0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26D38">
        <w:trPr>
          <w:trHeight w:val="5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Мероприятия, посвященные дню космонавтики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апрель (12)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rPr>
          <w:trHeight w:val="5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Апрель (1-9)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 xml:space="preserve">Учитель истории </w:t>
            </w:r>
          </w:p>
        </w:tc>
      </w:tr>
      <w:tr w:rsidR="007B244E" w:rsidRPr="007B244E" w:rsidTr="00C26D38">
        <w:trPr>
          <w:trHeight w:val="5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Всемирный день Земли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Апрель (22)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Классный руководители, руководители внеурочной деятельности</w:t>
            </w:r>
          </w:p>
        </w:tc>
      </w:tr>
      <w:tr w:rsidR="007B244E" w:rsidRPr="007B244E" w:rsidTr="00C26D38">
        <w:trPr>
          <w:trHeight w:val="5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tabs>
                <w:tab w:val="left" w:pos="1245"/>
              </w:tabs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Проект «След войны в моей семье»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 xml:space="preserve">Руководители внеурочной деятельности </w:t>
            </w:r>
          </w:p>
        </w:tc>
      </w:tr>
      <w:tr w:rsidR="007B244E" w:rsidRPr="007B244E" w:rsidTr="00C26D38">
        <w:trPr>
          <w:trHeight w:val="22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МАЙ</w:t>
            </w: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Мероприятия месячника ЗОЖ «Здоровое поколение». Туристические походы.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руководители, учитель физкультуры</w:t>
            </w:r>
          </w:p>
        </w:tc>
      </w:tr>
      <w:tr w:rsidR="007B244E" w:rsidRPr="007B244E" w:rsidTr="00C26D38">
        <w:trPr>
          <w:trHeight w:val="31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Праздник Весны и Труда «Чистая школа», «Чистый двор»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 (1)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руководители, учитель физкультуры</w:t>
            </w:r>
          </w:p>
        </w:tc>
      </w:tr>
      <w:tr w:rsidR="007B244E" w:rsidRPr="007B244E" w:rsidTr="00C26D38">
        <w:trPr>
          <w:trHeight w:val="171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lastRenderedPageBreak/>
              <w:t xml:space="preserve">День Победы советского народа в Великой Отечественной войне 1941-1945годов: </w:t>
            </w:r>
          </w:p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акции «Бессмертный полк», «С праздником, ветеран!», концерт в ДК, проект «Окна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 (9)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ВР, классные руководители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DC7592">
        <w:trPr>
          <w:trHeight w:val="52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Международный день музеев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Май (18)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 xml:space="preserve">Специалист по ВР, классные руководители </w:t>
            </w:r>
          </w:p>
        </w:tc>
      </w:tr>
      <w:tr w:rsidR="007B244E" w:rsidRPr="007B244E" w:rsidTr="00DC7592">
        <w:trPr>
          <w:trHeight w:val="52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детских общественных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Май (1-9)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592" w:rsidRPr="007B244E" w:rsidRDefault="00DC7592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26D38">
        <w:trPr>
          <w:trHeight w:val="38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 (24)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rPr>
          <w:trHeight w:val="2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Праздник прощания с основным общим образованием «Последний звонок»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 (25)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C26D38">
        <w:trPr>
          <w:trHeight w:val="20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ИЮНЬ</w:t>
            </w:r>
          </w:p>
        </w:tc>
      </w:tr>
      <w:tr w:rsidR="007B244E" w:rsidRPr="007B244E" w:rsidTr="00C26D38">
        <w:trPr>
          <w:trHeight w:val="3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Международный день защиты детей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июнь(1)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rPr>
          <w:trHeight w:val="1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День эколога. Туристические походы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5-9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июнь (5)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руководители,</w:t>
            </w:r>
          </w:p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Учитель физкультуры</w:t>
            </w:r>
          </w:p>
        </w:tc>
      </w:tr>
      <w:tr w:rsidR="007B244E" w:rsidRPr="007B244E" w:rsidTr="00C26D38">
        <w:trPr>
          <w:trHeight w:val="1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Мероприятия, посвященные Пушкинскому дню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июнь(6)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lang w:val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 Классные руководители</w:t>
            </w:r>
          </w:p>
        </w:tc>
      </w:tr>
      <w:tr w:rsidR="007B244E" w:rsidRPr="007B244E" w:rsidTr="00C26D38">
        <w:trPr>
          <w:trHeight w:val="13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День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июнь(12)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rPr>
          <w:trHeight w:val="12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июнь(22)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 xml:space="preserve">Курсы внеурочной деятельности 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Классы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Количество 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часов 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неделю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Ответственные</w:t>
            </w:r>
          </w:p>
        </w:tc>
      </w:tr>
      <w:tr w:rsidR="007B244E" w:rsidRPr="007B244E" w:rsidTr="00C26D38">
        <w:trPr>
          <w:trHeight w:val="32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Разговоры о важном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8DA" w:rsidRPr="007B244E" w:rsidRDefault="00A278DA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highlight w:val="yellow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Шамшундинова О.А.</w:t>
            </w:r>
          </w:p>
          <w:p w:rsidR="00A278DA" w:rsidRPr="007B244E" w:rsidRDefault="00A278DA" w:rsidP="00A278DA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Грибачёва М.В.</w:t>
            </w:r>
          </w:p>
          <w:p w:rsidR="00A278DA" w:rsidRPr="007B244E" w:rsidRDefault="00A278DA" w:rsidP="00A278DA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Шигибаев А.В.</w:t>
            </w:r>
          </w:p>
          <w:p w:rsidR="00A278DA" w:rsidRPr="007B244E" w:rsidRDefault="00A278DA" w:rsidP="00A278DA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Ганженко И.Г.</w:t>
            </w:r>
          </w:p>
          <w:p w:rsidR="00A278DA" w:rsidRPr="007B244E" w:rsidRDefault="00A278DA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highlight w:val="yellow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Тараканова Т.Н.</w:t>
            </w:r>
          </w:p>
        </w:tc>
      </w:tr>
      <w:tr w:rsidR="007B244E" w:rsidRPr="007B244E" w:rsidTr="00C26D38">
        <w:trPr>
          <w:trHeight w:val="2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Секция «Спортивные игры»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Шигибаев А.В.</w:t>
            </w: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Кружок «Проектно-исследовательская деятельность: гуманитарное направление»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Безземельных О.В.</w:t>
            </w:r>
          </w:p>
          <w:p w:rsidR="00A278DA" w:rsidRPr="007B244E" w:rsidRDefault="00A278DA" w:rsidP="00A278DA">
            <w:pPr>
              <w:ind w:right="-1"/>
              <w:contextualSpacing/>
              <w:jc w:val="left"/>
              <w:rPr>
                <w:rFonts w:eastAsia="Batang"/>
                <w:color w:val="000000" w:themeColor="text1"/>
                <w:sz w:val="24"/>
                <w:highlight w:val="yellow"/>
                <w:lang w:val="ru-RU" w:eastAsia="ru-RU"/>
              </w:rPr>
            </w:pP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Кружок «Шахматы»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highlight w:val="yellow"/>
                <w:lang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Грибачёва М.В.</w:t>
            </w: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Студия «Стенгазета»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E41087" w:rsidP="00E41087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highlight w:val="yellow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Лыскова Е.А.</w:t>
            </w: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Театральное обьединение «ПроАктёр»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highlight w:val="yellow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Тараканова Т.Н.</w:t>
            </w: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Студия «Творческая мастерская»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E41087" w:rsidP="00E41087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highlight w:val="yellow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Петрова О.Н.</w:t>
            </w: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Кружок «Функциональная грамотность»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E41087" w:rsidP="00E41087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Шамшундинова О.А.</w:t>
            </w:r>
          </w:p>
        </w:tc>
      </w:tr>
      <w:tr w:rsidR="007B244E" w:rsidRPr="007B244E" w:rsidTr="00C26D38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Классный час «Билет в будущее»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DA" w:rsidRPr="007B244E" w:rsidRDefault="00A278DA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Грибачёва</w:t>
            </w:r>
            <w:r w:rsidRPr="007B244E">
              <w:rPr>
                <w:color w:val="000000" w:themeColor="text1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М</w:t>
            </w:r>
            <w:r w:rsidRPr="007B244E">
              <w:rPr>
                <w:color w:val="000000" w:themeColor="text1"/>
                <w:sz w:val="24"/>
              </w:rPr>
              <w:t>.</w:t>
            </w:r>
            <w:r w:rsidRPr="007B244E">
              <w:rPr>
                <w:color w:val="000000" w:themeColor="text1"/>
                <w:sz w:val="24"/>
                <w:lang w:val="ru-RU"/>
              </w:rPr>
              <w:t>В</w:t>
            </w:r>
            <w:r w:rsidRPr="007B244E">
              <w:rPr>
                <w:color w:val="000000" w:themeColor="text1"/>
                <w:sz w:val="24"/>
              </w:rPr>
              <w:t>.</w:t>
            </w:r>
          </w:p>
          <w:p w:rsidR="00E41087" w:rsidRPr="007B244E" w:rsidRDefault="00E41087" w:rsidP="00E41087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Шигибаев</w:t>
            </w:r>
            <w:r w:rsidRPr="007B244E">
              <w:rPr>
                <w:color w:val="000000" w:themeColor="text1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А</w:t>
            </w:r>
            <w:r w:rsidRPr="007B244E">
              <w:rPr>
                <w:color w:val="000000" w:themeColor="text1"/>
                <w:sz w:val="24"/>
              </w:rPr>
              <w:t>.</w:t>
            </w:r>
            <w:r w:rsidRPr="007B244E">
              <w:rPr>
                <w:color w:val="000000" w:themeColor="text1"/>
                <w:sz w:val="24"/>
                <w:lang w:val="ru-RU"/>
              </w:rPr>
              <w:t>В</w:t>
            </w:r>
            <w:r w:rsidRPr="007B244E">
              <w:rPr>
                <w:color w:val="000000" w:themeColor="text1"/>
                <w:sz w:val="24"/>
              </w:rPr>
              <w:t>.</w:t>
            </w:r>
          </w:p>
          <w:p w:rsidR="00E41087" w:rsidRPr="007B244E" w:rsidRDefault="00E41087" w:rsidP="00E41087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Ганженко И.Г.</w:t>
            </w:r>
          </w:p>
          <w:p w:rsidR="00A278DA" w:rsidRPr="007B244E" w:rsidRDefault="00E41087" w:rsidP="00E41087">
            <w:pPr>
              <w:tabs>
                <w:tab w:val="left" w:pos="330"/>
              </w:tabs>
              <w:ind w:right="-1"/>
              <w:contextualSpacing/>
              <w:rPr>
                <w:rFonts w:eastAsia="Batang"/>
                <w:color w:val="000000" w:themeColor="text1"/>
                <w:sz w:val="24"/>
                <w:highlight w:val="yellow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Тараканова Т.Н.</w:t>
            </w:r>
          </w:p>
        </w:tc>
      </w:tr>
      <w:tr w:rsidR="007B244E" w:rsidRPr="007B244E" w:rsidTr="00C26D3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>Самоуправление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lastRenderedPageBreak/>
              <w:t>Ориентировочное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lastRenderedPageBreak/>
              <w:t xml:space="preserve">время 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lastRenderedPageBreak/>
              <w:t>Ответственные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lastRenderedPageBreak/>
              <w:t>Выборы школьного самоуправления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Организация дежурства по школе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учебного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руководители, администрация школы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День самоуправления 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>Детские общественные объединения</w:t>
            </w:r>
            <w:r w:rsidRPr="007B244E"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Ориентировочное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время 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Ответственные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Трудовая акция «Школьный двор»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руководители,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библиотекарь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Весенняя Неделя Добра (ряд мероприятий, осуществляемых каждым классом:  </w:t>
            </w:r>
            <w:r w:rsidRPr="007B244E">
              <w:rPr>
                <w:color w:val="000000" w:themeColor="text1"/>
                <w:sz w:val="24"/>
                <w:lang w:val="ru-RU" w:eastAsia="ru-RU"/>
              </w:rPr>
              <w:t>«Чистое село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Классные руководители,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«Юнармия»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Юные Друзья Пожарных (ЮДП)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Волонтерское объединение «Открытые сердца»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Участие в проектах и акциях РДДМ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Классные руководители,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C26D3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val="ru-RU"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>Экскурсии, походы</w:t>
            </w:r>
            <w:r w:rsidRPr="007B244E"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Ориентировочное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время 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Ответственные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Поездки в кинотеатр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Посещение концертов в Доме культуры села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 xml:space="preserve">Экскурсия в музей 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По плану клас.рук.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Поездки на новогодние представления в драматический театр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firstLine="85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7B244E" w:rsidRPr="007B244E" w:rsidTr="00C26D3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>Организация предметно-эстетической среды</w:t>
            </w:r>
            <w:r w:rsidRPr="007B244E"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Ориентировочное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время 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Ответственные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Классные руководители,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Кобзарь И.В.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left="-142" w:right="566" w:firstLine="142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Оформление классных уголков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>Работа с родителями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Ориентировочное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время 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Ответственные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Родительский всеобуч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Администрация школы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Общешкольное родительское собрание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Октябрь, 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Директор школы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E3" w:rsidRPr="007B244E" w:rsidRDefault="005E32E3" w:rsidP="00C26D38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Выпуск памяток для родителей по профилактике наркомании и токсикомании среди подростков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E3" w:rsidRPr="007B244E" w:rsidRDefault="005E32E3" w:rsidP="00C26D38">
            <w:pPr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E3" w:rsidRPr="007B244E" w:rsidRDefault="005E32E3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 xml:space="preserve">Апрель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E3" w:rsidRPr="007B244E" w:rsidRDefault="005E32E3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ВР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Индивидуальные</w:t>
            </w:r>
            <w:r w:rsidRPr="007B244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консультации</w:t>
            </w:r>
            <w:r w:rsidRPr="007B244E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по</w:t>
            </w:r>
            <w:r w:rsidRPr="007B244E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вопросам</w:t>
            </w:r>
            <w:r w:rsidRPr="007B244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="00E41087" w:rsidRPr="007B244E">
              <w:rPr>
                <w:color w:val="000000" w:themeColor="text1"/>
                <w:spacing w:val="-57"/>
                <w:sz w:val="24"/>
                <w:lang w:val="ru-RU"/>
              </w:rPr>
              <w:t xml:space="preserve">     </w:t>
            </w:r>
            <w:r w:rsidRPr="007B244E">
              <w:rPr>
                <w:color w:val="000000" w:themeColor="text1"/>
                <w:sz w:val="24"/>
                <w:lang w:val="ru-RU"/>
              </w:rPr>
              <w:t>воспитания</w:t>
            </w:r>
            <w:r w:rsidRPr="007B244E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детей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 раз/четверть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Школьный психолог, Классные руководители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Участие родителей в</w:t>
            </w:r>
            <w:r w:rsidRPr="007B244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проведении</w:t>
            </w:r>
            <w:r w:rsidRPr="007B244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общешкольных,</w:t>
            </w:r>
            <w:r w:rsidRPr="007B244E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классных</w:t>
            </w:r>
            <w:r w:rsidRPr="007B244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мероприятий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</w:t>
            </w:r>
          </w:p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Дементьева Ю.В.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Информационное освещение школьных событий через официальные группы в социальных сетях «Одноклассники», «В контакте».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pStyle w:val="ParaAttribute7"/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B244E">
              <w:rPr>
                <w:color w:val="000000" w:themeColor="text1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По плану классных руководителей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pStyle w:val="ParaAttribute3"/>
              <w:wordWrap/>
              <w:contextualSpacing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B244E">
              <w:rPr>
                <w:color w:val="000000" w:themeColor="text1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C26D38" w:rsidRPr="007B244E" w:rsidRDefault="00C26D38" w:rsidP="00C26D38">
            <w:pPr>
              <w:pStyle w:val="ParaAttribute3"/>
              <w:wordWrap/>
              <w:contextualSpacing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B244E">
              <w:rPr>
                <w:color w:val="000000" w:themeColor="text1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По плану Совета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Председатель Совета</w:t>
            </w:r>
          </w:p>
        </w:tc>
      </w:tr>
      <w:tr w:rsidR="007B244E" w:rsidRPr="007B244E" w:rsidTr="00C26D3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Организация</w:t>
            </w:r>
            <w:r w:rsidRPr="007B244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работы Родительского</w:t>
            </w:r>
            <w:r w:rsidRPr="007B244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патруля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C26D3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val="ru-RU"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val="ru-RU" w:eastAsia="ru-RU"/>
              </w:rPr>
              <w:t xml:space="preserve">Классное руководство 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 xml:space="preserve"> (согласно индивидуальным по планам работы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классных руководителей)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val="ru-RU" w:eastAsia="ru-RU"/>
              </w:rPr>
            </w:pPr>
          </w:p>
        </w:tc>
      </w:tr>
      <w:tr w:rsidR="007B244E" w:rsidRPr="007B244E" w:rsidTr="00C26D38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val="ru-RU" w:eastAsia="ru-RU"/>
              </w:rPr>
            </w:pP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val="ru-RU" w:eastAsia="ru-RU"/>
              </w:rPr>
              <w:t>Школьный урок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(согласно индивидуальным по планам работы учителей-предметников)</w:t>
            </w:r>
          </w:p>
          <w:p w:rsidR="00C26D38" w:rsidRPr="007B244E" w:rsidRDefault="00C26D38" w:rsidP="00C26D38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val="ru-RU" w:eastAsia="ru-RU"/>
              </w:rPr>
            </w:pPr>
          </w:p>
        </w:tc>
      </w:tr>
    </w:tbl>
    <w:p w:rsidR="00C26D38" w:rsidRPr="007B244E" w:rsidRDefault="00C26D38" w:rsidP="00160AE2">
      <w:pPr>
        <w:wordWrap/>
        <w:adjustRightInd w:val="0"/>
        <w:spacing w:line="360" w:lineRule="auto"/>
        <w:ind w:right="-1" w:firstLine="567"/>
        <w:contextualSpacing/>
        <w:rPr>
          <w:color w:val="000000" w:themeColor="text1"/>
          <w:sz w:val="24"/>
          <w:lang w:val="ru-RU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41"/>
        <w:gridCol w:w="666"/>
        <w:gridCol w:w="468"/>
        <w:gridCol w:w="1835"/>
        <w:gridCol w:w="2843"/>
      </w:tblGrid>
      <w:tr w:rsidR="007B244E" w:rsidRPr="007B244E" w:rsidTr="00A278DA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bCs/>
                <w:caps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bCs/>
                <w:caps/>
                <w:color w:val="000000" w:themeColor="text1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bCs/>
                <w:caps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bCs/>
                <w:caps/>
                <w:color w:val="000000" w:themeColor="text1"/>
                <w:sz w:val="24"/>
                <w:lang w:val="ru-RU" w:eastAsia="ru-RU"/>
              </w:rPr>
              <w:t>на 2023-2024 учебный год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bCs/>
                <w:caps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bCs/>
                <w:caps/>
                <w:color w:val="000000" w:themeColor="text1"/>
                <w:sz w:val="24"/>
                <w:lang w:eastAsia="ru-RU"/>
              </w:rPr>
              <w:t>10-11 классы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>Ключевые общешкольные дела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68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  <w:t>Ориентировочное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  <w:t xml:space="preserve">время 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  <w:t>Ответственные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7B244E" w:rsidRPr="007B244E" w:rsidTr="00A278DA">
        <w:trPr>
          <w:trHeight w:val="41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 xml:space="preserve">СЕНТЯБРЬ </w:t>
            </w:r>
          </w:p>
        </w:tc>
      </w:tr>
      <w:tr w:rsidR="007B244E" w:rsidRPr="007B244E" w:rsidTr="00A278DA">
        <w:trPr>
          <w:trHeight w:val="58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Поднятие флага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Сентябрь-май (каждый понедельник)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старшеклассники, учитель физкультуры</w:t>
            </w:r>
          </w:p>
        </w:tc>
      </w:tr>
      <w:tr w:rsidR="007B244E" w:rsidRPr="007B244E" w:rsidTr="00A278DA">
        <w:trPr>
          <w:trHeight w:val="58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знаний. Торжественная линейка «Первый звонок»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(1)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58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Уроки Мужества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 - 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руководители,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Учитель ОБЖ</w:t>
            </w:r>
          </w:p>
        </w:tc>
      </w:tr>
      <w:tr w:rsidR="007B244E" w:rsidRPr="007B244E" w:rsidTr="00A278DA">
        <w:trPr>
          <w:trHeight w:val="5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«День окончания Второй мировой войны» «День солидарности в борьбе с терроризмом». </w:t>
            </w:r>
            <w:r w:rsidRPr="007B244E">
              <w:rPr>
                <w:color w:val="000000" w:themeColor="text1"/>
                <w:sz w:val="24"/>
              </w:rPr>
              <w:t xml:space="preserve">Акция «Свеча памяти»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сентябрь(3)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 (8)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7B244E" w:rsidRPr="007B244E" w:rsidTr="00A278DA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100 лет со дня рождения советской партизанки Зои Космодемьянской (1923- 1941)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 (13)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 руководители</w:t>
            </w:r>
          </w:p>
        </w:tc>
      </w:tr>
      <w:tr w:rsidR="007B244E" w:rsidRPr="007B244E" w:rsidTr="00A278DA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Осенний праздник урожая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  <w:sz w:val="24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сентябрь(22)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руководители,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</w:p>
        </w:tc>
      </w:tr>
      <w:tr w:rsidR="007B244E" w:rsidRPr="007B244E" w:rsidTr="00A278DA">
        <w:trPr>
          <w:trHeight w:val="2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 xml:space="preserve">День туризма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 (27)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учитель физкультуры</w:t>
            </w:r>
          </w:p>
        </w:tc>
      </w:tr>
      <w:tr w:rsidR="007B244E" w:rsidRPr="007B244E" w:rsidTr="00A278DA">
        <w:trPr>
          <w:trHeight w:val="28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ОКТЯБРЬ</w:t>
            </w:r>
          </w:p>
        </w:tc>
      </w:tr>
      <w:tr w:rsidR="007B244E" w:rsidRPr="007B244E" w:rsidTr="00A278DA">
        <w:trPr>
          <w:trHeight w:val="2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«Шаг навстречу» (благотворительная акция, посвящённая Дню пожилого человека)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 (1)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2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Праздничное поздравление онлайн - формата для педагогов-ветеранов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 (5)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2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 (6)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Классные руководители,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Школьный психолог</w:t>
            </w:r>
          </w:p>
        </w:tc>
      </w:tr>
      <w:tr w:rsidR="007B244E" w:rsidRPr="007B244E" w:rsidTr="00A278D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 xml:space="preserve">День защиты животных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Октябрь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A278D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Международный день учителя. Поздравление педагогов, ветеранов педагогического труда. </w:t>
            </w:r>
            <w:r w:rsidRPr="007B244E">
              <w:rPr>
                <w:color w:val="000000" w:themeColor="text1"/>
                <w:sz w:val="24"/>
              </w:rPr>
              <w:t>Выпуск стенгазеты ко Дню учителя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октябрь(5)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Библиотекарь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Организация и проведение экологических субботников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  <w:sz w:val="24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октябрь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 xml:space="preserve"> Классные руководители</w:t>
            </w:r>
          </w:p>
        </w:tc>
      </w:tr>
      <w:tr w:rsidR="007B244E" w:rsidRPr="007B244E" w:rsidTr="00A278DA">
        <w:trPr>
          <w:trHeight w:val="5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lastRenderedPageBreak/>
              <w:t>День Отца - акция «Добрые слова для папы»;  викторина «Знаменитые отцы из разных книг»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  <w:sz w:val="24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 (15)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руководители, Библиотекарь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5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 xml:space="preserve">Международный день школьных библиотек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 (25)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руководители, Библиотекарь</w:t>
            </w:r>
          </w:p>
        </w:tc>
      </w:tr>
      <w:tr w:rsidR="007B244E" w:rsidRPr="007B244E" w:rsidTr="00A278DA">
        <w:trPr>
          <w:trHeight w:val="26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НОЯБРЬ</w:t>
            </w:r>
          </w:p>
        </w:tc>
      </w:tr>
      <w:tr w:rsidR="007B244E" w:rsidRPr="007B244E" w:rsidTr="00A278DA">
        <w:trPr>
          <w:trHeight w:val="37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 xml:space="preserve">День народного единства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rPr>
          <w:trHeight w:val="37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Ноябрь (8)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 классные руководители</w:t>
            </w:r>
          </w:p>
        </w:tc>
      </w:tr>
      <w:tr w:rsidR="007B244E" w:rsidRPr="007B244E" w:rsidTr="00A278DA">
        <w:trPr>
          <w:trHeight w:val="37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Внеклассные уроки по безопасности в сети Интернет, бережного отношения с личной информацией.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Ноябрь (1)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rPr>
          <w:trHeight w:val="5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День начала Нюрнбергского процесса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ноябрь(20)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руководители, учитель истории</w:t>
            </w:r>
          </w:p>
        </w:tc>
      </w:tr>
      <w:tr w:rsidR="007B244E" w:rsidRPr="007B244E" w:rsidTr="00A278DA">
        <w:trPr>
          <w:trHeight w:val="5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Акция единого действия «Знак победы – 60!» к Всемирному дню памяти жертв ДТП.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Ноябрь (21)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 классные руководители</w:t>
            </w:r>
          </w:p>
        </w:tc>
      </w:tr>
      <w:tr w:rsidR="007B244E" w:rsidRPr="007B244E" w:rsidTr="00A278DA">
        <w:trPr>
          <w:trHeight w:val="38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матери  - акция «Добрые слова для мамы»; викторина «Знаменитые матери из книг»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ноябрь(24)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руководители, Библиотекарь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38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Ноябрь (30)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rPr>
          <w:trHeight w:val="42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ДЕКАБРЬ</w:t>
            </w:r>
          </w:p>
        </w:tc>
      </w:tr>
      <w:tr w:rsidR="007B244E" w:rsidRPr="007B244E" w:rsidTr="00A278DA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Мастерская</w:t>
            </w:r>
            <w:r w:rsidRPr="007B244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деда</w:t>
            </w:r>
            <w:r w:rsidRPr="007B244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мороза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 (1-22)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A278DA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День Неизвестного Солдата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Декабрь(3)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4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  <w:r w:rsidRPr="007B244E">
              <w:rPr>
                <w:color w:val="000000" w:themeColor="text1"/>
                <w:sz w:val="24"/>
                <w:szCs w:val="24"/>
              </w:rPr>
              <w:t>День добровольца/волонтера</w:t>
            </w:r>
            <w:r w:rsidRPr="007B244E">
              <w:rPr>
                <w:color w:val="000000" w:themeColor="text1"/>
                <w:sz w:val="24"/>
                <w:szCs w:val="24"/>
              </w:rPr>
              <w:tab/>
            </w:r>
            <w:r w:rsidRPr="007B244E">
              <w:rPr>
                <w:color w:val="000000" w:themeColor="text1"/>
                <w:spacing w:val="-3"/>
                <w:sz w:val="24"/>
                <w:szCs w:val="24"/>
              </w:rPr>
              <w:t xml:space="preserve">в </w:t>
            </w:r>
            <w:r w:rsidRPr="007B244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B244E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 (5)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1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героев Отечества  - Уроки Памяти.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Декабрь(9)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 классные руководители</w:t>
            </w:r>
          </w:p>
        </w:tc>
      </w:tr>
      <w:tr w:rsidR="007B244E" w:rsidRPr="007B244E" w:rsidTr="00A278DA">
        <w:trPr>
          <w:trHeight w:val="3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Всемирный день прав человека «Равноправие»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  <w:sz w:val="24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Декабрь(10)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rPr>
          <w:trHeight w:val="27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День Конституции РФ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  <w:sz w:val="24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Декабрь(12)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  <w:sz w:val="24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A278DA">
        <w:trPr>
          <w:trHeight w:val="67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Школьный этап конкурса «Рождественская звезда»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  <w:sz w:val="24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ВР, классные руководители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67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 xml:space="preserve">Новогодние представления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 (28)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ВР, классные руководители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42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ЯНВАРЬ</w:t>
            </w:r>
          </w:p>
        </w:tc>
      </w:tr>
      <w:tr w:rsidR="007B244E" w:rsidRPr="007B244E" w:rsidTr="00A278DA">
        <w:trPr>
          <w:trHeight w:val="85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Рождественские гадания/ колядки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январь (7)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 xml:space="preserve">Специалист по ВР </w:t>
            </w:r>
          </w:p>
        </w:tc>
      </w:tr>
      <w:tr w:rsidR="007B244E" w:rsidRPr="007B244E" w:rsidTr="00A278DA">
        <w:trPr>
          <w:trHeight w:val="85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lastRenderedPageBreak/>
              <w:t xml:space="preserve">День российского студенчества.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Январь (25)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A278DA">
        <w:trPr>
          <w:trHeight w:val="85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80 лет со дня полного освобождения Ленинграда от фашистской блокады (27 января 1944).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январь (27)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 Классные руководители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12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b/>
                <w:color w:val="000000" w:themeColor="text1"/>
                <w:sz w:val="24"/>
              </w:rPr>
              <w:t>ФЕВРАЛЬ</w:t>
            </w:r>
          </w:p>
        </w:tc>
      </w:tr>
      <w:tr w:rsidR="007B244E" w:rsidRPr="007B244E" w:rsidTr="00A278DA">
        <w:trPr>
          <w:trHeight w:val="226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Мероприятия месячника гражданского и патриотического воспитания: </w:t>
            </w:r>
          </w:p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«Веселые старты»;</w:t>
            </w:r>
          </w:p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фестиваль патриотической песни;  акция по поздравлению пап и дедушек, мальчиков; </w:t>
            </w:r>
          </w:p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конкурс рисунков;</w:t>
            </w:r>
          </w:p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Уроки мужества.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руководители, учитель физкультуры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</w:p>
        </w:tc>
      </w:tr>
      <w:tr w:rsidR="007B244E" w:rsidRPr="007B244E" w:rsidTr="00A278DA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 (2)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 (8)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b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A278DA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06A" w:rsidRPr="007B244E" w:rsidRDefault="00DE306A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Классный час «Мой выбор – моё здоровье»</w:t>
            </w:r>
          </w:p>
          <w:p w:rsidR="005E32E3" w:rsidRPr="007B244E" w:rsidRDefault="005E32E3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(предупреждение и профилактика курения, токсикомании, наркомании)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06A" w:rsidRPr="007B244E" w:rsidRDefault="00DE306A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06A" w:rsidRPr="007B244E" w:rsidRDefault="00DE306A" w:rsidP="00A278DA">
            <w:pPr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Февраль (12)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06A" w:rsidRPr="007B244E" w:rsidRDefault="00DE306A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классные руководители</w:t>
            </w:r>
            <w:r w:rsidR="0075495A"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 xml:space="preserve">, фельдшер Круглянского </w:t>
            </w:r>
          </w:p>
        </w:tc>
      </w:tr>
      <w:tr w:rsidR="007B244E" w:rsidRPr="007B244E" w:rsidTr="00A278DA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Дружбы, Любви и Верности.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  <w:sz w:val="24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 (14)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A278DA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  <w:r w:rsidRPr="007B244E">
              <w:rPr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  <w:sz w:val="24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 (15)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руководители, учитель ОБЖ</w:t>
            </w:r>
          </w:p>
        </w:tc>
      </w:tr>
      <w:tr w:rsidR="007B244E" w:rsidRPr="007B244E" w:rsidTr="00A278DA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Международный день родного языка  - акция «Говори правильно»; - викторина «Пиши правильно»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  <w:sz w:val="24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 (21)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61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День защитника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2C3E86" w:rsidP="00A278DA">
            <w:pPr>
              <w:jc w:val="center"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 (23)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A278DA">
        <w:trPr>
          <w:trHeight w:val="26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МАРТ</w:t>
            </w:r>
          </w:p>
        </w:tc>
      </w:tr>
      <w:tr w:rsidR="007B244E" w:rsidRPr="007B244E" w:rsidTr="00A278D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Международный женский день - «Уроки Женственности»; - Квест; - Праздничный концерт «Для милых дам»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Март (1-7)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7B244E" w:rsidRPr="007B244E" w:rsidTr="00A278DA">
        <w:trPr>
          <w:trHeight w:val="65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Школьный этап конкурса «Сибириада»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A278DA">
        <w:trPr>
          <w:trHeight w:val="65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«Азбуки» (печатной книги для обучения письму и чтению) </w:t>
            </w:r>
            <w:r w:rsidRPr="007B244E">
              <w:rPr>
                <w:color w:val="000000" w:themeColor="text1"/>
                <w:sz w:val="24"/>
              </w:rPr>
              <w:t>Ивана Федорова (1574)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Март (14)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A278DA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март (18)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A278DA">
        <w:trPr>
          <w:trHeight w:val="5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Всемирный день театра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март (27)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Руководитель внеурочной деятельности</w:t>
            </w:r>
          </w:p>
        </w:tc>
      </w:tr>
      <w:tr w:rsidR="007B244E" w:rsidRPr="007B244E" w:rsidTr="00A278DA">
        <w:trPr>
          <w:trHeight w:val="31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lastRenderedPageBreak/>
              <w:t>АПРЕЛЬ</w:t>
            </w:r>
          </w:p>
        </w:tc>
      </w:tr>
      <w:tr w:rsidR="007B244E" w:rsidRPr="007B244E" w:rsidTr="00A278DA">
        <w:trPr>
          <w:trHeight w:val="2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 xml:space="preserve">Акция «Весенняя неделя добра»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A278DA">
        <w:trPr>
          <w:trHeight w:val="2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tabs>
                <w:tab w:val="left" w:pos="1125"/>
              </w:tabs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Всемирный День здоровья</w:t>
            </w:r>
          </w:p>
          <w:p w:rsidR="005E32E3" w:rsidRPr="007B244E" w:rsidRDefault="005E32E3" w:rsidP="00A278DA">
            <w:pPr>
              <w:tabs>
                <w:tab w:val="left" w:pos="1125"/>
              </w:tabs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Квест «НезависиМЫ»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Апрель (7)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</w:t>
            </w:r>
          </w:p>
        </w:tc>
      </w:tr>
      <w:tr w:rsidR="007B244E" w:rsidRPr="007B244E" w:rsidTr="00A278DA">
        <w:trPr>
          <w:trHeight w:val="5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космонавтики. Международный день полета человека в космос. - Гагаринский урок «Первые в космосе»; - Акция «Космос и МЫ»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апрель (12)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5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tabs>
                <w:tab w:val="left" w:pos="1245"/>
              </w:tabs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Апрель (19)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7B244E" w:rsidRPr="007B244E" w:rsidTr="00A278DA">
        <w:trPr>
          <w:trHeight w:val="22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МАЙ</w:t>
            </w:r>
          </w:p>
        </w:tc>
      </w:tr>
      <w:tr w:rsidR="007B244E" w:rsidRPr="007B244E" w:rsidTr="00A278D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Мероприятия месячника ЗОЖ «Здоровое поколение». </w:t>
            </w:r>
            <w:r w:rsidRPr="007B244E">
              <w:rPr>
                <w:color w:val="000000" w:themeColor="text1"/>
                <w:sz w:val="24"/>
              </w:rPr>
              <w:t>Туристические походы.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руководители, учитель физкультуры</w:t>
            </w:r>
          </w:p>
        </w:tc>
      </w:tr>
      <w:tr w:rsidR="007B244E" w:rsidRPr="007B244E" w:rsidTr="00A278DA">
        <w:trPr>
          <w:trHeight w:val="31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Праздник Весны и Труда «Чистая школа», «Чистый двор»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 (1)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 Классные руководители, учитель физкультуры</w:t>
            </w:r>
          </w:p>
        </w:tc>
      </w:tr>
      <w:tr w:rsidR="007B244E" w:rsidRPr="007B244E" w:rsidTr="00A278DA">
        <w:trPr>
          <w:trHeight w:val="171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День Победы советского народа в Великой Отечественной войне 1941-1945годов: </w:t>
            </w:r>
          </w:p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акции «Бессмертный полк», «С праздником, ветеран!», концерт в ДК, проект «Окна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 (9)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ВР, классные руководители</w:t>
            </w: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rPr>
          <w:trHeight w:val="38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 (24)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rPr>
          <w:trHeight w:val="2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Праздник прощания со школой «Последний звонок»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firstLine="34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 (25)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A278DA">
        <w:trPr>
          <w:trHeight w:val="20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b/>
                <w:color w:val="000000" w:themeColor="text1"/>
                <w:sz w:val="24"/>
                <w:lang w:eastAsia="ru-RU"/>
              </w:rPr>
              <w:t>ИЮНЬ</w:t>
            </w:r>
          </w:p>
        </w:tc>
      </w:tr>
      <w:tr w:rsidR="007B244E" w:rsidRPr="007B244E" w:rsidTr="00A278DA">
        <w:trPr>
          <w:trHeight w:val="3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Международный день защиты детей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июнь(1)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rPr>
          <w:trHeight w:val="1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День русского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июнь(6)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 Классные руководители</w:t>
            </w:r>
          </w:p>
        </w:tc>
      </w:tr>
      <w:tr w:rsidR="007B244E" w:rsidRPr="007B244E" w:rsidTr="00A278DA">
        <w:trPr>
          <w:trHeight w:val="13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День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  <w:sz w:val="24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июнь(12)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rPr>
          <w:trHeight w:val="12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День памяти и скорби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color w:val="000000" w:themeColor="text1"/>
                <w:sz w:val="24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июнь(22)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rPr>
          <w:trHeight w:val="12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Выпускной вечер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Июнь (28)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 xml:space="preserve">Специалист по ВР </w:t>
            </w:r>
          </w:p>
        </w:tc>
      </w:tr>
      <w:tr w:rsidR="007B244E" w:rsidRPr="007B244E" w:rsidTr="00A278DA">
        <w:trPr>
          <w:trHeight w:val="12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День молодежи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Июнь (29)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  <w:sz w:val="24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 xml:space="preserve">Специалист по ВР </w:t>
            </w:r>
          </w:p>
        </w:tc>
      </w:tr>
      <w:tr w:rsidR="007B244E" w:rsidRPr="007B244E" w:rsidTr="00A278DA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 xml:space="preserve">Курсы внеурочной деятельности 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Классы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Количество 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часов 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неделю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Ответственные</w:t>
            </w:r>
          </w:p>
        </w:tc>
      </w:tr>
      <w:tr w:rsidR="007B244E" w:rsidRPr="007B244E" w:rsidTr="00A278DA">
        <w:trPr>
          <w:trHeight w:val="32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Разговоры о важном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087" w:rsidRPr="007B244E" w:rsidRDefault="00E41087" w:rsidP="00E41087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highlight w:val="yellow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087" w:rsidRPr="007B244E" w:rsidRDefault="00E41087" w:rsidP="00E41087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Кулешова Т.И.</w:t>
            </w:r>
          </w:p>
          <w:p w:rsidR="00E41087" w:rsidRPr="007B244E" w:rsidRDefault="00E41087" w:rsidP="00E41087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Дементьева Ю.В.</w:t>
            </w:r>
          </w:p>
        </w:tc>
      </w:tr>
      <w:tr w:rsidR="007B244E" w:rsidRPr="007B244E" w:rsidTr="00A278DA">
        <w:trPr>
          <w:trHeight w:val="2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курс «Начальная военная подготовка (НВП)»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bCs/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Шигибаев А.В.</w:t>
            </w:r>
          </w:p>
        </w:tc>
      </w:tr>
      <w:tr w:rsidR="007B244E" w:rsidRPr="007B244E" w:rsidTr="00A278D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Кружок «Шахматы»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bCs/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Грибачева М.В.</w:t>
            </w:r>
          </w:p>
        </w:tc>
      </w:tr>
      <w:tr w:rsidR="007B244E" w:rsidRPr="007B244E" w:rsidTr="00A278D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Студия «Стенгазета»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Лыскова Е.А.</w:t>
            </w:r>
          </w:p>
        </w:tc>
      </w:tr>
      <w:tr w:rsidR="007B244E" w:rsidRPr="007B244E" w:rsidTr="00A278D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Театральное обьединение «ПроАктёр»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bCs/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Тараканова Т.Н.</w:t>
            </w:r>
          </w:p>
        </w:tc>
      </w:tr>
      <w:tr w:rsidR="007B244E" w:rsidRPr="007B244E" w:rsidTr="00A278D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Кружок «Функциональная грамотность»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bCs/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Шамшундинова О.А.</w:t>
            </w:r>
          </w:p>
        </w:tc>
      </w:tr>
      <w:tr w:rsidR="007B244E" w:rsidRPr="007B244E" w:rsidTr="00A278D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Классный час «Билет в будущее»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jc w:val="center"/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87" w:rsidRPr="007B244E" w:rsidRDefault="00E41087" w:rsidP="00E41087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Кулешова Т.И.</w:t>
            </w:r>
          </w:p>
          <w:p w:rsidR="00E41087" w:rsidRPr="007B244E" w:rsidRDefault="00E41087" w:rsidP="00E41087">
            <w:pPr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lastRenderedPageBreak/>
              <w:t>Дементьева Ю.В.</w:t>
            </w:r>
          </w:p>
        </w:tc>
      </w:tr>
      <w:tr w:rsidR="007B244E" w:rsidRPr="007B244E" w:rsidTr="00A278DA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>Самоуправление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Ориентировочное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время 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Ответственные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Выборы школьного самоуправления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Организация дежурства по школе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учебного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руководители, администрация школы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День самоуправления 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>Детские общественные объединения</w:t>
            </w:r>
            <w:r w:rsidRPr="007B244E"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Ориентировочное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время 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Ответственные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Трудовая акция «Школьный двор»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февраль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руководители,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библиотекарь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 xml:space="preserve">Весенняя Неделя Добра (ряд мероприятий, осуществляемых каждым классом:  </w:t>
            </w:r>
            <w:r w:rsidRPr="007B244E">
              <w:rPr>
                <w:color w:val="000000" w:themeColor="text1"/>
                <w:sz w:val="24"/>
                <w:lang w:val="ru-RU" w:eastAsia="ru-RU"/>
              </w:rPr>
              <w:t>«Чистое село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Классные руководители,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«Юнармия»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Юные Друзья Пожарных (ЮДП)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Волонтерское объединение «Открытые сердца»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Участие в проектах и акциях РДДМ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Классные руководители,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</w:t>
            </w:r>
          </w:p>
        </w:tc>
      </w:tr>
      <w:tr w:rsidR="007B244E" w:rsidRPr="007B244E" w:rsidTr="00A278DA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val="ru-RU"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>Экскурсии, походы</w:t>
            </w:r>
            <w:r w:rsidRPr="007B244E"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Ориентировочное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время 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Ответственные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Поездки в кинотеатр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Посещение концертов в Доме культуры села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 xml:space="preserve">Экскурсия в музей 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Сезонные экскурсии в природу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По плану клас.рук.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Поездки на новогодние представления в драматический театр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firstLine="85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 xml:space="preserve">  Классные руководители</w:t>
            </w:r>
          </w:p>
        </w:tc>
      </w:tr>
      <w:tr w:rsidR="007B244E" w:rsidRPr="007B244E" w:rsidTr="00A278DA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lastRenderedPageBreak/>
              <w:t>Организация предметно-эстетической среды</w:t>
            </w:r>
            <w:r w:rsidRPr="007B244E"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  <w:t xml:space="preserve"> 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Ориентировочное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время 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Ответственные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Классные руководители,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Кобзарь И.В.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left="-142" w:right="566" w:firstLine="142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Оформление классных уголков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i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eastAsia="ru-RU"/>
              </w:rPr>
              <w:t>Работа с родителями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Ориентировочное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 xml:space="preserve">время 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Ответственные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Родительский всеобуч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Администрация школы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Общешкольное родительское собрание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Октябрь, март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Директор школы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E3" w:rsidRPr="007B244E" w:rsidRDefault="005E32E3" w:rsidP="000E6A08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Выпуск памяток для родителей по профилактике наркомании и токсикомании среди подростков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E3" w:rsidRPr="007B244E" w:rsidRDefault="005E32E3" w:rsidP="000E6A08">
            <w:pPr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E3" w:rsidRPr="007B244E" w:rsidRDefault="005E32E3" w:rsidP="000E6A08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 xml:space="preserve">Апрель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E3" w:rsidRPr="007B244E" w:rsidRDefault="005E32E3" w:rsidP="000E6A08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ВР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Индивидуальные</w:t>
            </w:r>
            <w:r w:rsidRPr="007B244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консультации</w:t>
            </w:r>
            <w:r w:rsidRPr="007B244E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по</w:t>
            </w:r>
            <w:r w:rsidRPr="007B244E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вопросам</w:t>
            </w:r>
            <w:r w:rsidRPr="007B244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воспитания</w:t>
            </w:r>
            <w:r w:rsidRPr="007B244E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детей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 раз/четверть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Школьный психолог, Классные руководители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lang w:val="ru-RU"/>
              </w:rPr>
              <w:t>Выпуск буклета для родителей по профориентации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Участие родителей в</w:t>
            </w:r>
            <w:r w:rsidRPr="007B244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проведении</w:t>
            </w:r>
            <w:r w:rsidRPr="007B244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общешкольных,</w:t>
            </w:r>
            <w:r w:rsidRPr="007B244E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классных</w:t>
            </w:r>
            <w:r w:rsidRPr="007B244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7B244E">
              <w:rPr>
                <w:color w:val="000000" w:themeColor="text1"/>
                <w:sz w:val="24"/>
                <w:lang w:val="ru-RU"/>
              </w:rPr>
              <w:t>мероприятий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Специалист по ВР,</w:t>
            </w:r>
          </w:p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val="ru-RU"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Дементьева Ю.В.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  <w:lang w:val="ru-RU"/>
              </w:rPr>
            </w:pPr>
            <w:r w:rsidRPr="007B244E">
              <w:rPr>
                <w:color w:val="000000" w:themeColor="text1"/>
                <w:sz w:val="24"/>
                <w:lang w:val="ru-RU"/>
              </w:rPr>
              <w:t>Информационное освещение школьных событий через официальные группы в социальных сетях «Одноклассники», «В контакте».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pStyle w:val="ParaAttribute7"/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B244E">
              <w:rPr>
                <w:color w:val="000000" w:themeColor="text1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color w:val="000000" w:themeColor="text1"/>
                <w:sz w:val="24"/>
              </w:rPr>
              <w:t>По плану классных руководителей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pStyle w:val="ParaAttribute3"/>
              <w:wordWrap/>
              <w:contextualSpacing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B244E">
              <w:rPr>
                <w:color w:val="000000" w:themeColor="text1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ED0469" w:rsidRPr="007B244E" w:rsidRDefault="00ED0469" w:rsidP="00A278DA">
            <w:pPr>
              <w:pStyle w:val="ParaAttribute3"/>
              <w:wordWrap/>
              <w:contextualSpacing/>
              <w:jc w:val="left"/>
              <w:rPr>
                <w:color w:val="000000" w:themeColor="text1"/>
                <w:spacing w:val="-6"/>
                <w:sz w:val="24"/>
                <w:szCs w:val="24"/>
              </w:rPr>
            </w:pPr>
            <w:r w:rsidRPr="007B244E">
              <w:rPr>
                <w:color w:val="000000" w:themeColor="text1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По плану Совета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Председатель Совета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Организация</w:t>
            </w:r>
            <w:r w:rsidRPr="007B244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работы Родительского</w:t>
            </w:r>
            <w:r w:rsidRPr="007B244E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B244E">
              <w:rPr>
                <w:color w:val="000000" w:themeColor="text1"/>
                <w:sz w:val="24"/>
              </w:rPr>
              <w:t>патруля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rPr>
                <w:color w:val="000000" w:themeColor="text1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10-11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Специалист по ВР</w:t>
            </w:r>
          </w:p>
        </w:tc>
      </w:tr>
      <w:tr w:rsidR="007B244E" w:rsidRPr="007B244E" w:rsidTr="00A278D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</w:rPr>
              <w:t>Проведение торжественной линейки с участием родителей «Последний звонок»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jc w:val="center"/>
              <w:rPr>
                <w:rFonts w:eastAsia="№Е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eastAsia="ru-RU"/>
              </w:rPr>
              <w:t>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color w:val="000000" w:themeColor="text1"/>
                <w:sz w:val="24"/>
              </w:rPr>
            </w:pPr>
            <w:r w:rsidRPr="007B244E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contextualSpacing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7B244E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</w:p>
        </w:tc>
      </w:tr>
      <w:tr w:rsidR="007B244E" w:rsidRPr="007B244E" w:rsidTr="00A278DA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val="ru-RU"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val="ru-RU" w:eastAsia="ru-RU"/>
              </w:rPr>
              <w:t xml:space="preserve">Классное руководство 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 xml:space="preserve"> (согласно индивидуальным по планам работы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t>классных руководителей)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val="ru-RU" w:eastAsia="ru-RU"/>
              </w:rPr>
            </w:pPr>
          </w:p>
        </w:tc>
      </w:tr>
      <w:tr w:rsidR="007B244E" w:rsidRPr="007B244E" w:rsidTr="00A278DA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val="ru-RU" w:eastAsia="ru-RU"/>
              </w:rPr>
            </w:pP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b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b/>
                <w:color w:val="000000" w:themeColor="text1"/>
                <w:sz w:val="24"/>
                <w:lang w:val="ru-RU" w:eastAsia="ru-RU"/>
              </w:rPr>
              <w:t>Школьный урок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  <w:r w:rsidRPr="007B244E">
              <w:rPr>
                <w:rFonts w:eastAsia="№Е"/>
                <w:color w:val="000000" w:themeColor="text1"/>
                <w:sz w:val="24"/>
                <w:lang w:val="ru-RU" w:eastAsia="ru-RU"/>
              </w:rPr>
              <w:lastRenderedPageBreak/>
              <w:t>(согласно индивидуальным по планам работы учителей-предметников)</w:t>
            </w:r>
          </w:p>
          <w:p w:rsidR="00ED0469" w:rsidRPr="007B244E" w:rsidRDefault="00ED0469" w:rsidP="00A278DA">
            <w:pPr>
              <w:ind w:right="-1"/>
              <w:contextualSpacing/>
              <w:jc w:val="center"/>
              <w:rPr>
                <w:rFonts w:eastAsia="№Е"/>
                <w:i/>
                <w:color w:val="000000" w:themeColor="text1"/>
                <w:sz w:val="24"/>
                <w:lang w:val="ru-RU" w:eastAsia="ru-RU"/>
              </w:rPr>
            </w:pPr>
          </w:p>
        </w:tc>
      </w:tr>
      <w:bookmarkEnd w:id="0"/>
    </w:tbl>
    <w:p w:rsidR="00DC7592" w:rsidRPr="007B244E" w:rsidRDefault="00DC7592" w:rsidP="00160AE2">
      <w:pPr>
        <w:wordWrap/>
        <w:adjustRightInd w:val="0"/>
        <w:spacing w:line="360" w:lineRule="auto"/>
        <w:ind w:right="-1" w:firstLine="567"/>
        <w:contextualSpacing/>
        <w:rPr>
          <w:color w:val="000000" w:themeColor="text1"/>
          <w:sz w:val="24"/>
          <w:lang w:val="ru-RU"/>
        </w:rPr>
      </w:pPr>
    </w:p>
    <w:sectPr w:rsidR="00DC7592" w:rsidRPr="007B244E" w:rsidSect="00CF7A40">
      <w:footerReference w:type="default" r:id="rId10"/>
      <w:endnotePr>
        <w:numFmt w:val="decimal"/>
      </w:endnotePr>
      <w:pgSz w:w="11907" w:h="16839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1B" w:rsidRDefault="00BA6A1B" w:rsidP="00BE2D96">
      <w:r>
        <w:separator/>
      </w:r>
    </w:p>
  </w:endnote>
  <w:endnote w:type="continuationSeparator" w:id="0">
    <w:p w:rsidR="00BA6A1B" w:rsidRDefault="00BA6A1B" w:rsidP="00BE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6A" w:rsidRPr="00BD5383" w:rsidRDefault="003D2220" w:rsidP="00694DFF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DE306A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7B244E" w:rsidRPr="007B244E">
      <w:rPr>
        <w:rFonts w:ascii="Century Gothic" w:hAnsi="Century Gothic"/>
        <w:noProof/>
        <w:sz w:val="16"/>
        <w:szCs w:val="16"/>
        <w:lang w:val="ru-RU"/>
      </w:rPr>
      <w:t>52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DE306A" w:rsidRDefault="00DE306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1B" w:rsidRDefault="00BA6A1B" w:rsidP="00BE2D96">
      <w:r>
        <w:separator/>
      </w:r>
    </w:p>
  </w:footnote>
  <w:footnote w:type="continuationSeparator" w:id="0">
    <w:p w:rsidR="00BA6A1B" w:rsidRDefault="00BA6A1B" w:rsidP="00BE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EE2279D"/>
    <w:multiLevelType w:val="multilevel"/>
    <w:tmpl w:val="C6EC023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159B0"/>
    <w:multiLevelType w:val="hybridMultilevel"/>
    <w:tmpl w:val="002CEA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AB7B64"/>
    <w:multiLevelType w:val="hybridMultilevel"/>
    <w:tmpl w:val="BA18C9A0"/>
    <w:lvl w:ilvl="0" w:tplc="929E2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27068D"/>
    <w:multiLevelType w:val="multilevel"/>
    <w:tmpl w:val="FFDC4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848AF"/>
    <w:rsid w:val="00014322"/>
    <w:rsid w:val="00073856"/>
    <w:rsid w:val="00085195"/>
    <w:rsid w:val="000B279F"/>
    <w:rsid w:val="00101019"/>
    <w:rsid w:val="00105E91"/>
    <w:rsid w:val="00160AE2"/>
    <w:rsid w:val="00182D56"/>
    <w:rsid w:val="001A32C6"/>
    <w:rsid w:val="001B30F0"/>
    <w:rsid w:val="001C78BF"/>
    <w:rsid w:val="002041A6"/>
    <w:rsid w:val="00267ABD"/>
    <w:rsid w:val="00285CF8"/>
    <w:rsid w:val="0029057A"/>
    <w:rsid w:val="002C3E86"/>
    <w:rsid w:val="002C4B37"/>
    <w:rsid w:val="002E33EA"/>
    <w:rsid w:val="00300857"/>
    <w:rsid w:val="00304ACF"/>
    <w:rsid w:val="003955BD"/>
    <w:rsid w:val="00397B9C"/>
    <w:rsid w:val="003D2220"/>
    <w:rsid w:val="003E1597"/>
    <w:rsid w:val="003E580F"/>
    <w:rsid w:val="003F3348"/>
    <w:rsid w:val="004045FC"/>
    <w:rsid w:val="004046D1"/>
    <w:rsid w:val="0040580A"/>
    <w:rsid w:val="00422F8C"/>
    <w:rsid w:val="00443D8E"/>
    <w:rsid w:val="004848AF"/>
    <w:rsid w:val="004C0EE4"/>
    <w:rsid w:val="00510C56"/>
    <w:rsid w:val="005236A1"/>
    <w:rsid w:val="0055125C"/>
    <w:rsid w:val="00576165"/>
    <w:rsid w:val="0058209C"/>
    <w:rsid w:val="005D3D5A"/>
    <w:rsid w:val="005D573A"/>
    <w:rsid w:val="005E0877"/>
    <w:rsid w:val="005E32E3"/>
    <w:rsid w:val="005E3905"/>
    <w:rsid w:val="005F137B"/>
    <w:rsid w:val="005F7256"/>
    <w:rsid w:val="00611335"/>
    <w:rsid w:val="00622BBE"/>
    <w:rsid w:val="006706AA"/>
    <w:rsid w:val="00694DFF"/>
    <w:rsid w:val="00702475"/>
    <w:rsid w:val="00706DAF"/>
    <w:rsid w:val="007177ED"/>
    <w:rsid w:val="0075495A"/>
    <w:rsid w:val="00765FA9"/>
    <w:rsid w:val="007670BC"/>
    <w:rsid w:val="007764A7"/>
    <w:rsid w:val="007864CE"/>
    <w:rsid w:val="007941CE"/>
    <w:rsid w:val="007A12DB"/>
    <w:rsid w:val="007B244E"/>
    <w:rsid w:val="007C5CDC"/>
    <w:rsid w:val="007C6648"/>
    <w:rsid w:val="007F3AC6"/>
    <w:rsid w:val="008114E4"/>
    <w:rsid w:val="008156D7"/>
    <w:rsid w:val="008273C1"/>
    <w:rsid w:val="00834108"/>
    <w:rsid w:val="00847512"/>
    <w:rsid w:val="008570E4"/>
    <w:rsid w:val="00863FE7"/>
    <w:rsid w:val="00901068"/>
    <w:rsid w:val="009062D7"/>
    <w:rsid w:val="0091651F"/>
    <w:rsid w:val="009A12C5"/>
    <w:rsid w:val="00A044BA"/>
    <w:rsid w:val="00A16399"/>
    <w:rsid w:val="00A278DA"/>
    <w:rsid w:val="00A94FF9"/>
    <w:rsid w:val="00B177A1"/>
    <w:rsid w:val="00B40168"/>
    <w:rsid w:val="00BA6A1B"/>
    <w:rsid w:val="00BE2D96"/>
    <w:rsid w:val="00BE5823"/>
    <w:rsid w:val="00C26D38"/>
    <w:rsid w:val="00CF4A46"/>
    <w:rsid w:val="00CF7A40"/>
    <w:rsid w:val="00D16176"/>
    <w:rsid w:val="00D16664"/>
    <w:rsid w:val="00D20AFB"/>
    <w:rsid w:val="00D254CC"/>
    <w:rsid w:val="00D357E4"/>
    <w:rsid w:val="00D67ADD"/>
    <w:rsid w:val="00D71A6E"/>
    <w:rsid w:val="00D90C84"/>
    <w:rsid w:val="00D94C0D"/>
    <w:rsid w:val="00DA70FA"/>
    <w:rsid w:val="00DC7592"/>
    <w:rsid w:val="00DD26C2"/>
    <w:rsid w:val="00DE306A"/>
    <w:rsid w:val="00E254EC"/>
    <w:rsid w:val="00E41087"/>
    <w:rsid w:val="00E524FF"/>
    <w:rsid w:val="00E621DF"/>
    <w:rsid w:val="00ED0469"/>
    <w:rsid w:val="00F11DA3"/>
    <w:rsid w:val="00F246B3"/>
    <w:rsid w:val="00F27579"/>
    <w:rsid w:val="00F54340"/>
    <w:rsid w:val="00F76E57"/>
    <w:rsid w:val="00FD30A6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AutoShape 10"/>
        <o:r id="V:Rule2" type="connector" idref="#AutoShape 14"/>
        <o:r id="V:Rule3" type="connector" idref="#AutoShape 12"/>
        <o:r id="V:Rule4" type="connector" idref="#AutoShape 20"/>
        <o:r id="V:Rule5" type="connector" idref="#AutoShape 33"/>
        <o:r id="V:Rule6" type="connector" idref="#AutoShape 17"/>
        <o:r id="V:Rule7" type="connector" idref="#AutoShape 38"/>
        <o:r id="V:Rule8" type="connector" idref="#AutoShape 19"/>
        <o:r id="V:Rule9" type="connector" idref="#AutoShape 18"/>
        <o:r id="V:Rule10" type="connector" idref="#AutoShape 28"/>
        <o:r id="V:Rule11" type="connector" idref="#AutoShape 43"/>
        <o:r id="V:Rule12" type="connector" idref="#AutoShape 32"/>
        <o:r id="V:Rule13" type="connector" idref="#AutoShape 27"/>
        <o:r id="V:Rule14" type="connector" idref="#AutoShape 44"/>
        <o:r id="V:Rule15" type="connector" idref="#AutoShape 26"/>
        <o:r id="V:Rule16" type="connector" idref="#AutoShape 30"/>
        <o:r id="V:Rule17" type="connector" idref="#AutoShape 45"/>
        <o:r id="V:Rule18" type="connector" idref="#AutoShape 34"/>
        <o:r id="V:Rule19" type="connector" idref="#AutoShape 16"/>
        <o:r id="V:Rule20" type="connector" idref="#AutoShape 41"/>
        <o:r id="V:Rule21" type="connector" idref="#AutoShape 15"/>
        <o:r id="V:Rule22" type="connector" idref="#AutoShape 29"/>
        <o:r id="V:Rule23" type="connector" idref="#AutoShape 47"/>
        <o:r id="V:Rule24" type="connector" idref="#AutoShape 46"/>
        <o:r id="V:Rule25" type="connector" idref="#AutoShape 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395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48A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4848A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848A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848A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8A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4848A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848AF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4848A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4848AF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848A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4848AF"/>
    <w:rPr>
      <w:vertAlign w:val="superscript"/>
    </w:rPr>
  </w:style>
  <w:style w:type="paragraph" w:customStyle="1" w:styleId="ParaAttribute38">
    <w:name w:val="ParaAttribute38"/>
    <w:rsid w:val="004848A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848A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848AF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4848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4848A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848AF"/>
    <w:rPr>
      <w:rFonts w:ascii="Times New Roman" w:eastAsia="Times New Roman"/>
      <w:sz w:val="28"/>
    </w:rPr>
  </w:style>
  <w:style w:type="character" w:customStyle="1" w:styleId="CharAttribute512">
    <w:name w:val="CharAttribute512"/>
    <w:rsid w:val="004848AF"/>
    <w:rPr>
      <w:rFonts w:ascii="Times New Roman" w:eastAsia="Times New Roman"/>
      <w:sz w:val="28"/>
    </w:rPr>
  </w:style>
  <w:style w:type="character" w:customStyle="1" w:styleId="CharAttribute3">
    <w:name w:val="CharAttribute3"/>
    <w:rsid w:val="004848A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848A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848A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848A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4848A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4848A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4848A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848AF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4848AF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4848AF"/>
    <w:rPr>
      <w:rFonts w:ascii="Calibri" w:eastAsia="Calibri" w:hAnsi="Calibri" w:cs="Times New Roman"/>
    </w:rPr>
  </w:style>
  <w:style w:type="character" w:customStyle="1" w:styleId="CharAttribute504">
    <w:name w:val="CharAttribute504"/>
    <w:rsid w:val="004848A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848AF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4848AF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4848A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848A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848AF"/>
    <w:rPr>
      <w:rFonts w:ascii="Times New Roman" w:eastAsia="Times New Roman"/>
      <w:sz w:val="28"/>
    </w:rPr>
  </w:style>
  <w:style w:type="character" w:customStyle="1" w:styleId="CharAttribute269">
    <w:name w:val="CharAttribute269"/>
    <w:rsid w:val="004848A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848A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848AF"/>
    <w:rPr>
      <w:rFonts w:ascii="Times New Roman" w:eastAsia="Times New Roman"/>
      <w:sz w:val="28"/>
    </w:rPr>
  </w:style>
  <w:style w:type="character" w:customStyle="1" w:styleId="CharAttribute273">
    <w:name w:val="CharAttribute273"/>
    <w:rsid w:val="004848AF"/>
    <w:rPr>
      <w:rFonts w:ascii="Times New Roman" w:eastAsia="Times New Roman"/>
      <w:sz w:val="28"/>
    </w:rPr>
  </w:style>
  <w:style w:type="character" w:customStyle="1" w:styleId="CharAttribute274">
    <w:name w:val="CharAttribute274"/>
    <w:rsid w:val="004848AF"/>
    <w:rPr>
      <w:rFonts w:ascii="Times New Roman" w:eastAsia="Times New Roman"/>
      <w:sz w:val="28"/>
    </w:rPr>
  </w:style>
  <w:style w:type="character" w:customStyle="1" w:styleId="CharAttribute275">
    <w:name w:val="CharAttribute275"/>
    <w:rsid w:val="004848A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848AF"/>
    <w:rPr>
      <w:rFonts w:ascii="Times New Roman" w:eastAsia="Times New Roman"/>
      <w:sz w:val="28"/>
    </w:rPr>
  </w:style>
  <w:style w:type="character" w:customStyle="1" w:styleId="CharAttribute277">
    <w:name w:val="CharAttribute277"/>
    <w:rsid w:val="004848A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848A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848A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848A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848A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848A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848A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848AF"/>
    <w:rPr>
      <w:rFonts w:ascii="Times New Roman" w:eastAsia="Times New Roman"/>
      <w:sz w:val="28"/>
    </w:rPr>
  </w:style>
  <w:style w:type="character" w:customStyle="1" w:styleId="CharAttribute285">
    <w:name w:val="CharAttribute285"/>
    <w:rsid w:val="004848AF"/>
    <w:rPr>
      <w:rFonts w:ascii="Times New Roman" w:eastAsia="Times New Roman"/>
      <w:sz w:val="28"/>
    </w:rPr>
  </w:style>
  <w:style w:type="character" w:customStyle="1" w:styleId="CharAttribute286">
    <w:name w:val="CharAttribute286"/>
    <w:rsid w:val="004848AF"/>
    <w:rPr>
      <w:rFonts w:ascii="Times New Roman" w:eastAsia="Times New Roman"/>
      <w:sz w:val="28"/>
    </w:rPr>
  </w:style>
  <w:style w:type="character" w:customStyle="1" w:styleId="CharAttribute287">
    <w:name w:val="CharAttribute287"/>
    <w:rsid w:val="004848AF"/>
    <w:rPr>
      <w:rFonts w:ascii="Times New Roman" w:eastAsia="Times New Roman"/>
      <w:sz w:val="28"/>
    </w:rPr>
  </w:style>
  <w:style w:type="character" w:customStyle="1" w:styleId="CharAttribute288">
    <w:name w:val="CharAttribute288"/>
    <w:rsid w:val="004848AF"/>
    <w:rPr>
      <w:rFonts w:ascii="Times New Roman" w:eastAsia="Times New Roman"/>
      <w:sz w:val="28"/>
    </w:rPr>
  </w:style>
  <w:style w:type="character" w:customStyle="1" w:styleId="CharAttribute289">
    <w:name w:val="CharAttribute289"/>
    <w:rsid w:val="004848AF"/>
    <w:rPr>
      <w:rFonts w:ascii="Times New Roman" w:eastAsia="Times New Roman"/>
      <w:sz w:val="28"/>
    </w:rPr>
  </w:style>
  <w:style w:type="character" w:customStyle="1" w:styleId="CharAttribute290">
    <w:name w:val="CharAttribute290"/>
    <w:rsid w:val="004848AF"/>
    <w:rPr>
      <w:rFonts w:ascii="Times New Roman" w:eastAsia="Times New Roman"/>
      <w:sz w:val="28"/>
    </w:rPr>
  </w:style>
  <w:style w:type="character" w:customStyle="1" w:styleId="CharAttribute291">
    <w:name w:val="CharAttribute291"/>
    <w:rsid w:val="004848AF"/>
    <w:rPr>
      <w:rFonts w:ascii="Times New Roman" w:eastAsia="Times New Roman"/>
      <w:sz w:val="28"/>
    </w:rPr>
  </w:style>
  <w:style w:type="character" w:customStyle="1" w:styleId="CharAttribute292">
    <w:name w:val="CharAttribute292"/>
    <w:rsid w:val="004848AF"/>
    <w:rPr>
      <w:rFonts w:ascii="Times New Roman" w:eastAsia="Times New Roman"/>
      <w:sz w:val="28"/>
    </w:rPr>
  </w:style>
  <w:style w:type="character" w:customStyle="1" w:styleId="CharAttribute293">
    <w:name w:val="CharAttribute293"/>
    <w:rsid w:val="004848AF"/>
    <w:rPr>
      <w:rFonts w:ascii="Times New Roman" w:eastAsia="Times New Roman"/>
      <w:sz w:val="28"/>
    </w:rPr>
  </w:style>
  <w:style w:type="character" w:customStyle="1" w:styleId="CharAttribute294">
    <w:name w:val="CharAttribute294"/>
    <w:rsid w:val="004848AF"/>
    <w:rPr>
      <w:rFonts w:ascii="Times New Roman" w:eastAsia="Times New Roman"/>
      <w:sz w:val="28"/>
    </w:rPr>
  </w:style>
  <w:style w:type="character" w:customStyle="1" w:styleId="CharAttribute295">
    <w:name w:val="CharAttribute295"/>
    <w:rsid w:val="004848AF"/>
    <w:rPr>
      <w:rFonts w:ascii="Times New Roman" w:eastAsia="Times New Roman"/>
      <w:sz w:val="28"/>
    </w:rPr>
  </w:style>
  <w:style w:type="character" w:customStyle="1" w:styleId="CharAttribute296">
    <w:name w:val="CharAttribute296"/>
    <w:rsid w:val="004848AF"/>
    <w:rPr>
      <w:rFonts w:ascii="Times New Roman" w:eastAsia="Times New Roman"/>
      <w:sz w:val="28"/>
    </w:rPr>
  </w:style>
  <w:style w:type="character" w:customStyle="1" w:styleId="CharAttribute297">
    <w:name w:val="CharAttribute297"/>
    <w:rsid w:val="004848AF"/>
    <w:rPr>
      <w:rFonts w:ascii="Times New Roman" w:eastAsia="Times New Roman"/>
      <w:sz w:val="28"/>
    </w:rPr>
  </w:style>
  <w:style w:type="character" w:customStyle="1" w:styleId="CharAttribute298">
    <w:name w:val="CharAttribute298"/>
    <w:rsid w:val="004848AF"/>
    <w:rPr>
      <w:rFonts w:ascii="Times New Roman" w:eastAsia="Times New Roman"/>
      <w:sz w:val="28"/>
    </w:rPr>
  </w:style>
  <w:style w:type="character" w:customStyle="1" w:styleId="CharAttribute299">
    <w:name w:val="CharAttribute299"/>
    <w:rsid w:val="004848AF"/>
    <w:rPr>
      <w:rFonts w:ascii="Times New Roman" w:eastAsia="Times New Roman"/>
      <w:sz w:val="28"/>
    </w:rPr>
  </w:style>
  <w:style w:type="character" w:customStyle="1" w:styleId="CharAttribute300">
    <w:name w:val="CharAttribute300"/>
    <w:rsid w:val="004848A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848A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848A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848AF"/>
    <w:rPr>
      <w:rFonts w:ascii="Times New Roman" w:eastAsia="Times New Roman"/>
      <w:sz w:val="28"/>
    </w:rPr>
  </w:style>
  <w:style w:type="character" w:customStyle="1" w:styleId="CharAttribute305">
    <w:name w:val="CharAttribute305"/>
    <w:rsid w:val="004848AF"/>
    <w:rPr>
      <w:rFonts w:ascii="Times New Roman" w:eastAsia="Times New Roman"/>
      <w:sz w:val="28"/>
    </w:rPr>
  </w:style>
  <w:style w:type="character" w:customStyle="1" w:styleId="CharAttribute306">
    <w:name w:val="CharAttribute306"/>
    <w:rsid w:val="004848AF"/>
    <w:rPr>
      <w:rFonts w:ascii="Times New Roman" w:eastAsia="Times New Roman"/>
      <w:sz w:val="28"/>
    </w:rPr>
  </w:style>
  <w:style w:type="character" w:customStyle="1" w:styleId="CharAttribute307">
    <w:name w:val="CharAttribute307"/>
    <w:rsid w:val="004848AF"/>
    <w:rPr>
      <w:rFonts w:ascii="Times New Roman" w:eastAsia="Times New Roman"/>
      <w:sz w:val="28"/>
    </w:rPr>
  </w:style>
  <w:style w:type="character" w:customStyle="1" w:styleId="CharAttribute308">
    <w:name w:val="CharAttribute308"/>
    <w:rsid w:val="004848AF"/>
    <w:rPr>
      <w:rFonts w:ascii="Times New Roman" w:eastAsia="Times New Roman"/>
      <w:sz w:val="28"/>
    </w:rPr>
  </w:style>
  <w:style w:type="character" w:customStyle="1" w:styleId="CharAttribute309">
    <w:name w:val="CharAttribute309"/>
    <w:rsid w:val="004848AF"/>
    <w:rPr>
      <w:rFonts w:ascii="Times New Roman" w:eastAsia="Times New Roman"/>
      <w:sz w:val="28"/>
    </w:rPr>
  </w:style>
  <w:style w:type="character" w:customStyle="1" w:styleId="CharAttribute310">
    <w:name w:val="CharAttribute310"/>
    <w:rsid w:val="004848AF"/>
    <w:rPr>
      <w:rFonts w:ascii="Times New Roman" w:eastAsia="Times New Roman"/>
      <w:sz w:val="28"/>
    </w:rPr>
  </w:style>
  <w:style w:type="character" w:customStyle="1" w:styleId="CharAttribute311">
    <w:name w:val="CharAttribute311"/>
    <w:rsid w:val="004848AF"/>
    <w:rPr>
      <w:rFonts w:ascii="Times New Roman" w:eastAsia="Times New Roman"/>
      <w:sz w:val="28"/>
    </w:rPr>
  </w:style>
  <w:style w:type="character" w:customStyle="1" w:styleId="CharAttribute312">
    <w:name w:val="CharAttribute312"/>
    <w:rsid w:val="004848AF"/>
    <w:rPr>
      <w:rFonts w:ascii="Times New Roman" w:eastAsia="Times New Roman"/>
      <w:sz w:val="28"/>
    </w:rPr>
  </w:style>
  <w:style w:type="character" w:customStyle="1" w:styleId="CharAttribute313">
    <w:name w:val="CharAttribute313"/>
    <w:rsid w:val="004848AF"/>
    <w:rPr>
      <w:rFonts w:ascii="Times New Roman" w:eastAsia="Times New Roman"/>
      <w:sz w:val="28"/>
    </w:rPr>
  </w:style>
  <w:style w:type="character" w:customStyle="1" w:styleId="CharAttribute314">
    <w:name w:val="CharAttribute314"/>
    <w:rsid w:val="004848AF"/>
    <w:rPr>
      <w:rFonts w:ascii="Times New Roman" w:eastAsia="Times New Roman"/>
      <w:sz w:val="28"/>
    </w:rPr>
  </w:style>
  <w:style w:type="character" w:customStyle="1" w:styleId="CharAttribute315">
    <w:name w:val="CharAttribute315"/>
    <w:rsid w:val="004848AF"/>
    <w:rPr>
      <w:rFonts w:ascii="Times New Roman" w:eastAsia="Times New Roman"/>
      <w:sz w:val="28"/>
    </w:rPr>
  </w:style>
  <w:style w:type="character" w:customStyle="1" w:styleId="CharAttribute316">
    <w:name w:val="CharAttribute316"/>
    <w:rsid w:val="004848AF"/>
    <w:rPr>
      <w:rFonts w:ascii="Times New Roman" w:eastAsia="Times New Roman"/>
      <w:sz w:val="28"/>
    </w:rPr>
  </w:style>
  <w:style w:type="character" w:customStyle="1" w:styleId="CharAttribute317">
    <w:name w:val="CharAttribute317"/>
    <w:rsid w:val="004848AF"/>
    <w:rPr>
      <w:rFonts w:ascii="Times New Roman" w:eastAsia="Times New Roman"/>
      <w:sz w:val="28"/>
    </w:rPr>
  </w:style>
  <w:style w:type="character" w:customStyle="1" w:styleId="CharAttribute318">
    <w:name w:val="CharAttribute318"/>
    <w:rsid w:val="004848AF"/>
    <w:rPr>
      <w:rFonts w:ascii="Times New Roman" w:eastAsia="Times New Roman"/>
      <w:sz w:val="28"/>
    </w:rPr>
  </w:style>
  <w:style w:type="character" w:customStyle="1" w:styleId="CharAttribute319">
    <w:name w:val="CharAttribute319"/>
    <w:rsid w:val="004848AF"/>
    <w:rPr>
      <w:rFonts w:ascii="Times New Roman" w:eastAsia="Times New Roman"/>
      <w:sz w:val="28"/>
    </w:rPr>
  </w:style>
  <w:style w:type="character" w:customStyle="1" w:styleId="CharAttribute320">
    <w:name w:val="CharAttribute320"/>
    <w:rsid w:val="004848AF"/>
    <w:rPr>
      <w:rFonts w:ascii="Times New Roman" w:eastAsia="Times New Roman"/>
      <w:sz w:val="28"/>
    </w:rPr>
  </w:style>
  <w:style w:type="character" w:customStyle="1" w:styleId="CharAttribute321">
    <w:name w:val="CharAttribute321"/>
    <w:rsid w:val="004848AF"/>
    <w:rPr>
      <w:rFonts w:ascii="Times New Roman" w:eastAsia="Times New Roman"/>
      <w:sz w:val="28"/>
    </w:rPr>
  </w:style>
  <w:style w:type="character" w:customStyle="1" w:styleId="CharAttribute322">
    <w:name w:val="CharAttribute322"/>
    <w:rsid w:val="004848AF"/>
    <w:rPr>
      <w:rFonts w:ascii="Times New Roman" w:eastAsia="Times New Roman"/>
      <w:sz w:val="28"/>
    </w:rPr>
  </w:style>
  <w:style w:type="character" w:customStyle="1" w:styleId="CharAttribute323">
    <w:name w:val="CharAttribute323"/>
    <w:rsid w:val="004848AF"/>
    <w:rPr>
      <w:rFonts w:ascii="Times New Roman" w:eastAsia="Times New Roman"/>
      <w:sz w:val="28"/>
    </w:rPr>
  </w:style>
  <w:style w:type="character" w:customStyle="1" w:styleId="CharAttribute324">
    <w:name w:val="CharAttribute324"/>
    <w:rsid w:val="004848AF"/>
    <w:rPr>
      <w:rFonts w:ascii="Times New Roman" w:eastAsia="Times New Roman"/>
      <w:sz w:val="28"/>
    </w:rPr>
  </w:style>
  <w:style w:type="character" w:customStyle="1" w:styleId="CharAttribute325">
    <w:name w:val="CharAttribute325"/>
    <w:rsid w:val="004848AF"/>
    <w:rPr>
      <w:rFonts w:ascii="Times New Roman" w:eastAsia="Times New Roman"/>
      <w:sz w:val="28"/>
    </w:rPr>
  </w:style>
  <w:style w:type="character" w:customStyle="1" w:styleId="CharAttribute326">
    <w:name w:val="CharAttribute326"/>
    <w:rsid w:val="004848AF"/>
    <w:rPr>
      <w:rFonts w:ascii="Times New Roman" w:eastAsia="Times New Roman"/>
      <w:sz w:val="28"/>
    </w:rPr>
  </w:style>
  <w:style w:type="character" w:customStyle="1" w:styleId="CharAttribute327">
    <w:name w:val="CharAttribute327"/>
    <w:rsid w:val="004848AF"/>
    <w:rPr>
      <w:rFonts w:ascii="Times New Roman" w:eastAsia="Times New Roman"/>
      <w:sz w:val="28"/>
    </w:rPr>
  </w:style>
  <w:style w:type="character" w:customStyle="1" w:styleId="CharAttribute328">
    <w:name w:val="CharAttribute328"/>
    <w:rsid w:val="004848AF"/>
    <w:rPr>
      <w:rFonts w:ascii="Times New Roman" w:eastAsia="Times New Roman"/>
      <w:sz w:val="28"/>
    </w:rPr>
  </w:style>
  <w:style w:type="character" w:customStyle="1" w:styleId="CharAttribute329">
    <w:name w:val="CharAttribute329"/>
    <w:rsid w:val="004848AF"/>
    <w:rPr>
      <w:rFonts w:ascii="Times New Roman" w:eastAsia="Times New Roman"/>
      <w:sz w:val="28"/>
    </w:rPr>
  </w:style>
  <w:style w:type="character" w:customStyle="1" w:styleId="CharAttribute330">
    <w:name w:val="CharAttribute330"/>
    <w:rsid w:val="004848AF"/>
    <w:rPr>
      <w:rFonts w:ascii="Times New Roman" w:eastAsia="Times New Roman"/>
      <w:sz w:val="28"/>
    </w:rPr>
  </w:style>
  <w:style w:type="character" w:customStyle="1" w:styleId="CharAttribute331">
    <w:name w:val="CharAttribute331"/>
    <w:rsid w:val="004848AF"/>
    <w:rPr>
      <w:rFonts w:ascii="Times New Roman" w:eastAsia="Times New Roman"/>
      <w:sz w:val="28"/>
    </w:rPr>
  </w:style>
  <w:style w:type="character" w:customStyle="1" w:styleId="CharAttribute332">
    <w:name w:val="CharAttribute332"/>
    <w:rsid w:val="004848AF"/>
    <w:rPr>
      <w:rFonts w:ascii="Times New Roman" w:eastAsia="Times New Roman"/>
      <w:sz w:val="28"/>
    </w:rPr>
  </w:style>
  <w:style w:type="character" w:customStyle="1" w:styleId="CharAttribute333">
    <w:name w:val="CharAttribute333"/>
    <w:rsid w:val="004848AF"/>
    <w:rPr>
      <w:rFonts w:ascii="Times New Roman" w:eastAsia="Times New Roman"/>
      <w:sz w:val="28"/>
    </w:rPr>
  </w:style>
  <w:style w:type="character" w:customStyle="1" w:styleId="CharAttribute334">
    <w:name w:val="CharAttribute334"/>
    <w:rsid w:val="004848AF"/>
    <w:rPr>
      <w:rFonts w:ascii="Times New Roman" w:eastAsia="Times New Roman"/>
      <w:sz w:val="28"/>
    </w:rPr>
  </w:style>
  <w:style w:type="character" w:customStyle="1" w:styleId="CharAttribute335">
    <w:name w:val="CharAttribute335"/>
    <w:rsid w:val="004848AF"/>
    <w:rPr>
      <w:rFonts w:ascii="Times New Roman" w:eastAsia="Times New Roman"/>
      <w:sz w:val="28"/>
    </w:rPr>
  </w:style>
  <w:style w:type="character" w:customStyle="1" w:styleId="CharAttribute514">
    <w:name w:val="CharAttribute514"/>
    <w:rsid w:val="004848AF"/>
    <w:rPr>
      <w:rFonts w:ascii="Times New Roman" w:eastAsia="Times New Roman"/>
      <w:sz w:val="28"/>
    </w:rPr>
  </w:style>
  <w:style w:type="character" w:customStyle="1" w:styleId="CharAttribute520">
    <w:name w:val="CharAttribute520"/>
    <w:rsid w:val="004848AF"/>
    <w:rPr>
      <w:rFonts w:ascii="Times New Roman" w:eastAsia="Times New Roman"/>
      <w:sz w:val="28"/>
    </w:rPr>
  </w:style>
  <w:style w:type="character" w:customStyle="1" w:styleId="CharAttribute521">
    <w:name w:val="CharAttribute521"/>
    <w:rsid w:val="004848A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848A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848A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848A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848AF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4848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48AF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48A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48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48A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4848AF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848A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4848A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848AF"/>
    <w:rPr>
      <w:rFonts w:ascii="Times New Roman" w:eastAsia="Times New Roman"/>
      <w:sz w:val="28"/>
    </w:rPr>
  </w:style>
  <w:style w:type="character" w:customStyle="1" w:styleId="CharAttribute534">
    <w:name w:val="CharAttribute534"/>
    <w:rsid w:val="004848A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848A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848A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848AF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4848A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4848AF"/>
    <w:rPr>
      <w:rFonts w:ascii="Times New Roman" w:eastAsia="Times New Roman"/>
      <w:sz w:val="28"/>
    </w:rPr>
  </w:style>
  <w:style w:type="character" w:customStyle="1" w:styleId="CharAttribute499">
    <w:name w:val="CharAttribute499"/>
    <w:rsid w:val="004848A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848AF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4848AF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4848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848A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4848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848A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4848A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848A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848AF"/>
  </w:style>
  <w:style w:type="table" w:styleId="af9">
    <w:name w:val="Table Grid"/>
    <w:basedOn w:val="a1"/>
    <w:uiPriority w:val="59"/>
    <w:rsid w:val="004848A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8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4848AF"/>
  </w:style>
  <w:style w:type="table" w:customStyle="1" w:styleId="12">
    <w:name w:val="Сетка таблицы1"/>
    <w:basedOn w:val="a1"/>
    <w:next w:val="af9"/>
    <w:uiPriority w:val="59"/>
    <w:rsid w:val="004848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7C5C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55B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afb">
    <w:name w:val="Основной текст_"/>
    <w:basedOn w:val="a0"/>
    <w:link w:val="13"/>
    <w:rsid w:val="0010101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rsid w:val="00101019"/>
    <w:pPr>
      <w:wordWrap/>
      <w:autoSpaceDE/>
      <w:autoSpaceDN/>
      <w:spacing w:line="360" w:lineRule="auto"/>
      <w:ind w:firstLine="400"/>
      <w:jc w:val="left"/>
    </w:pPr>
    <w:rPr>
      <w:kern w:val="0"/>
      <w:sz w:val="28"/>
      <w:szCs w:val="28"/>
      <w:lang w:val="ru-RU" w:eastAsia="en-US"/>
    </w:rPr>
  </w:style>
  <w:style w:type="paragraph" w:customStyle="1" w:styleId="c27">
    <w:name w:val="c27"/>
    <w:basedOn w:val="a"/>
    <w:rsid w:val="003E580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3">
    <w:name w:val="c3"/>
    <w:basedOn w:val="a0"/>
    <w:rsid w:val="003E580F"/>
  </w:style>
  <w:style w:type="paragraph" w:customStyle="1" w:styleId="c13">
    <w:name w:val="c13"/>
    <w:basedOn w:val="a"/>
    <w:rsid w:val="003E580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6">
    <w:name w:val="c6"/>
    <w:basedOn w:val="a0"/>
    <w:rsid w:val="003E580F"/>
  </w:style>
  <w:style w:type="paragraph" w:customStyle="1" w:styleId="c35">
    <w:name w:val="c35"/>
    <w:basedOn w:val="a"/>
    <w:rsid w:val="003E580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26D38"/>
    <w:pPr>
      <w:wordWrap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395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48A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4848A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848A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848A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8A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4848A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848AF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4848A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4848AF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848A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4848AF"/>
    <w:rPr>
      <w:vertAlign w:val="superscript"/>
    </w:rPr>
  </w:style>
  <w:style w:type="paragraph" w:customStyle="1" w:styleId="ParaAttribute38">
    <w:name w:val="ParaAttribute38"/>
    <w:rsid w:val="004848A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848A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848AF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4848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4848A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848AF"/>
    <w:rPr>
      <w:rFonts w:ascii="Times New Roman" w:eastAsia="Times New Roman"/>
      <w:sz w:val="28"/>
    </w:rPr>
  </w:style>
  <w:style w:type="character" w:customStyle="1" w:styleId="CharAttribute512">
    <w:name w:val="CharAttribute512"/>
    <w:rsid w:val="004848AF"/>
    <w:rPr>
      <w:rFonts w:ascii="Times New Roman" w:eastAsia="Times New Roman"/>
      <w:sz w:val="28"/>
    </w:rPr>
  </w:style>
  <w:style w:type="character" w:customStyle="1" w:styleId="CharAttribute3">
    <w:name w:val="CharAttribute3"/>
    <w:rsid w:val="004848A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848A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848A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848A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4848A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4848A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4848A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848AF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4848AF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4848AF"/>
    <w:rPr>
      <w:rFonts w:ascii="Calibri" w:eastAsia="Calibri" w:hAnsi="Calibri" w:cs="Times New Roman"/>
    </w:rPr>
  </w:style>
  <w:style w:type="character" w:customStyle="1" w:styleId="CharAttribute504">
    <w:name w:val="CharAttribute504"/>
    <w:rsid w:val="004848A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848AF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4848AF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4848A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848A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848AF"/>
    <w:rPr>
      <w:rFonts w:ascii="Times New Roman" w:eastAsia="Times New Roman"/>
      <w:sz w:val="28"/>
    </w:rPr>
  </w:style>
  <w:style w:type="character" w:customStyle="1" w:styleId="CharAttribute269">
    <w:name w:val="CharAttribute269"/>
    <w:rsid w:val="004848A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848A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848AF"/>
    <w:rPr>
      <w:rFonts w:ascii="Times New Roman" w:eastAsia="Times New Roman"/>
      <w:sz w:val="28"/>
    </w:rPr>
  </w:style>
  <w:style w:type="character" w:customStyle="1" w:styleId="CharAttribute273">
    <w:name w:val="CharAttribute273"/>
    <w:rsid w:val="004848AF"/>
    <w:rPr>
      <w:rFonts w:ascii="Times New Roman" w:eastAsia="Times New Roman"/>
      <w:sz w:val="28"/>
    </w:rPr>
  </w:style>
  <w:style w:type="character" w:customStyle="1" w:styleId="CharAttribute274">
    <w:name w:val="CharAttribute274"/>
    <w:rsid w:val="004848AF"/>
    <w:rPr>
      <w:rFonts w:ascii="Times New Roman" w:eastAsia="Times New Roman"/>
      <w:sz w:val="28"/>
    </w:rPr>
  </w:style>
  <w:style w:type="character" w:customStyle="1" w:styleId="CharAttribute275">
    <w:name w:val="CharAttribute275"/>
    <w:rsid w:val="004848A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848AF"/>
    <w:rPr>
      <w:rFonts w:ascii="Times New Roman" w:eastAsia="Times New Roman"/>
      <w:sz w:val="28"/>
    </w:rPr>
  </w:style>
  <w:style w:type="character" w:customStyle="1" w:styleId="CharAttribute277">
    <w:name w:val="CharAttribute277"/>
    <w:rsid w:val="004848A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848A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848A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848A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848A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848A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848A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848AF"/>
    <w:rPr>
      <w:rFonts w:ascii="Times New Roman" w:eastAsia="Times New Roman"/>
      <w:sz w:val="28"/>
    </w:rPr>
  </w:style>
  <w:style w:type="character" w:customStyle="1" w:styleId="CharAttribute285">
    <w:name w:val="CharAttribute285"/>
    <w:rsid w:val="004848AF"/>
    <w:rPr>
      <w:rFonts w:ascii="Times New Roman" w:eastAsia="Times New Roman"/>
      <w:sz w:val="28"/>
    </w:rPr>
  </w:style>
  <w:style w:type="character" w:customStyle="1" w:styleId="CharAttribute286">
    <w:name w:val="CharAttribute286"/>
    <w:rsid w:val="004848AF"/>
    <w:rPr>
      <w:rFonts w:ascii="Times New Roman" w:eastAsia="Times New Roman"/>
      <w:sz w:val="28"/>
    </w:rPr>
  </w:style>
  <w:style w:type="character" w:customStyle="1" w:styleId="CharAttribute287">
    <w:name w:val="CharAttribute287"/>
    <w:rsid w:val="004848AF"/>
    <w:rPr>
      <w:rFonts w:ascii="Times New Roman" w:eastAsia="Times New Roman"/>
      <w:sz w:val="28"/>
    </w:rPr>
  </w:style>
  <w:style w:type="character" w:customStyle="1" w:styleId="CharAttribute288">
    <w:name w:val="CharAttribute288"/>
    <w:rsid w:val="004848AF"/>
    <w:rPr>
      <w:rFonts w:ascii="Times New Roman" w:eastAsia="Times New Roman"/>
      <w:sz w:val="28"/>
    </w:rPr>
  </w:style>
  <w:style w:type="character" w:customStyle="1" w:styleId="CharAttribute289">
    <w:name w:val="CharAttribute289"/>
    <w:rsid w:val="004848AF"/>
    <w:rPr>
      <w:rFonts w:ascii="Times New Roman" w:eastAsia="Times New Roman"/>
      <w:sz w:val="28"/>
    </w:rPr>
  </w:style>
  <w:style w:type="character" w:customStyle="1" w:styleId="CharAttribute290">
    <w:name w:val="CharAttribute290"/>
    <w:rsid w:val="004848AF"/>
    <w:rPr>
      <w:rFonts w:ascii="Times New Roman" w:eastAsia="Times New Roman"/>
      <w:sz w:val="28"/>
    </w:rPr>
  </w:style>
  <w:style w:type="character" w:customStyle="1" w:styleId="CharAttribute291">
    <w:name w:val="CharAttribute291"/>
    <w:rsid w:val="004848AF"/>
    <w:rPr>
      <w:rFonts w:ascii="Times New Roman" w:eastAsia="Times New Roman"/>
      <w:sz w:val="28"/>
    </w:rPr>
  </w:style>
  <w:style w:type="character" w:customStyle="1" w:styleId="CharAttribute292">
    <w:name w:val="CharAttribute292"/>
    <w:rsid w:val="004848AF"/>
    <w:rPr>
      <w:rFonts w:ascii="Times New Roman" w:eastAsia="Times New Roman"/>
      <w:sz w:val="28"/>
    </w:rPr>
  </w:style>
  <w:style w:type="character" w:customStyle="1" w:styleId="CharAttribute293">
    <w:name w:val="CharAttribute293"/>
    <w:rsid w:val="004848AF"/>
    <w:rPr>
      <w:rFonts w:ascii="Times New Roman" w:eastAsia="Times New Roman"/>
      <w:sz w:val="28"/>
    </w:rPr>
  </w:style>
  <w:style w:type="character" w:customStyle="1" w:styleId="CharAttribute294">
    <w:name w:val="CharAttribute294"/>
    <w:rsid w:val="004848AF"/>
    <w:rPr>
      <w:rFonts w:ascii="Times New Roman" w:eastAsia="Times New Roman"/>
      <w:sz w:val="28"/>
    </w:rPr>
  </w:style>
  <w:style w:type="character" w:customStyle="1" w:styleId="CharAttribute295">
    <w:name w:val="CharAttribute295"/>
    <w:rsid w:val="004848AF"/>
    <w:rPr>
      <w:rFonts w:ascii="Times New Roman" w:eastAsia="Times New Roman"/>
      <w:sz w:val="28"/>
    </w:rPr>
  </w:style>
  <w:style w:type="character" w:customStyle="1" w:styleId="CharAttribute296">
    <w:name w:val="CharAttribute296"/>
    <w:rsid w:val="004848AF"/>
    <w:rPr>
      <w:rFonts w:ascii="Times New Roman" w:eastAsia="Times New Roman"/>
      <w:sz w:val="28"/>
    </w:rPr>
  </w:style>
  <w:style w:type="character" w:customStyle="1" w:styleId="CharAttribute297">
    <w:name w:val="CharAttribute297"/>
    <w:rsid w:val="004848AF"/>
    <w:rPr>
      <w:rFonts w:ascii="Times New Roman" w:eastAsia="Times New Roman"/>
      <w:sz w:val="28"/>
    </w:rPr>
  </w:style>
  <w:style w:type="character" w:customStyle="1" w:styleId="CharAttribute298">
    <w:name w:val="CharAttribute298"/>
    <w:rsid w:val="004848AF"/>
    <w:rPr>
      <w:rFonts w:ascii="Times New Roman" w:eastAsia="Times New Roman"/>
      <w:sz w:val="28"/>
    </w:rPr>
  </w:style>
  <w:style w:type="character" w:customStyle="1" w:styleId="CharAttribute299">
    <w:name w:val="CharAttribute299"/>
    <w:rsid w:val="004848AF"/>
    <w:rPr>
      <w:rFonts w:ascii="Times New Roman" w:eastAsia="Times New Roman"/>
      <w:sz w:val="28"/>
    </w:rPr>
  </w:style>
  <w:style w:type="character" w:customStyle="1" w:styleId="CharAttribute300">
    <w:name w:val="CharAttribute300"/>
    <w:rsid w:val="004848A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848A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848A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848AF"/>
    <w:rPr>
      <w:rFonts w:ascii="Times New Roman" w:eastAsia="Times New Roman"/>
      <w:sz w:val="28"/>
    </w:rPr>
  </w:style>
  <w:style w:type="character" w:customStyle="1" w:styleId="CharAttribute305">
    <w:name w:val="CharAttribute305"/>
    <w:rsid w:val="004848AF"/>
    <w:rPr>
      <w:rFonts w:ascii="Times New Roman" w:eastAsia="Times New Roman"/>
      <w:sz w:val="28"/>
    </w:rPr>
  </w:style>
  <w:style w:type="character" w:customStyle="1" w:styleId="CharAttribute306">
    <w:name w:val="CharAttribute306"/>
    <w:rsid w:val="004848AF"/>
    <w:rPr>
      <w:rFonts w:ascii="Times New Roman" w:eastAsia="Times New Roman"/>
      <w:sz w:val="28"/>
    </w:rPr>
  </w:style>
  <w:style w:type="character" w:customStyle="1" w:styleId="CharAttribute307">
    <w:name w:val="CharAttribute307"/>
    <w:rsid w:val="004848AF"/>
    <w:rPr>
      <w:rFonts w:ascii="Times New Roman" w:eastAsia="Times New Roman"/>
      <w:sz w:val="28"/>
    </w:rPr>
  </w:style>
  <w:style w:type="character" w:customStyle="1" w:styleId="CharAttribute308">
    <w:name w:val="CharAttribute308"/>
    <w:rsid w:val="004848AF"/>
    <w:rPr>
      <w:rFonts w:ascii="Times New Roman" w:eastAsia="Times New Roman"/>
      <w:sz w:val="28"/>
    </w:rPr>
  </w:style>
  <w:style w:type="character" w:customStyle="1" w:styleId="CharAttribute309">
    <w:name w:val="CharAttribute309"/>
    <w:rsid w:val="004848AF"/>
    <w:rPr>
      <w:rFonts w:ascii="Times New Roman" w:eastAsia="Times New Roman"/>
      <w:sz w:val="28"/>
    </w:rPr>
  </w:style>
  <w:style w:type="character" w:customStyle="1" w:styleId="CharAttribute310">
    <w:name w:val="CharAttribute310"/>
    <w:rsid w:val="004848AF"/>
    <w:rPr>
      <w:rFonts w:ascii="Times New Roman" w:eastAsia="Times New Roman"/>
      <w:sz w:val="28"/>
    </w:rPr>
  </w:style>
  <w:style w:type="character" w:customStyle="1" w:styleId="CharAttribute311">
    <w:name w:val="CharAttribute311"/>
    <w:rsid w:val="004848AF"/>
    <w:rPr>
      <w:rFonts w:ascii="Times New Roman" w:eastAsia="Times New Roman"/>
      <w:sz w:val="28"/>
    </w:rPr>
  </w:style>
  <w:style w:type="character" w:customStyle="1" w:styleId="CharAttribute312">
    <w:name w:val="CharAttribute312"/>
    <w:rsid w:val="004848AF"/>
    <w:rPr>
      <w:rFonts w:ascii="Times New Roman" w:eastAsia="Times New Roman"/>
      <w:sz w:val="28"/>
    </w:rPr>
  </w:style>
  <w:style w:type="character" w:customStyle="1" w:styleId="CharAttribute313">
    <w:name w:val="CharAttribute313"/>
    <w:rsid w:val="004848AF"/>
    <w:rPr>
      <w:rFonts w:ascii="Times New Roman" w:eastAsia="Times New Roman"/>
      <w:sz w:val="28"/>
    </w:rPr>
  </w:style>
  <w:style w:type="character" w:customStyle="1" w:styleId="CharAttribute314">
    <w:name w:val="CharAttribute314"/>
    <w:rsid w:val="004848AF"/>
    <w:rPr>
      <w:rFonts w:ascii="Times New Roman" w:eastAsia="Times New Roman"/>
      <w:sz w:val="28"/>
    </w:rPr>
  </w:style>
  <w:style w:type="character" w:customStyle="1" w:styleId="CharAttribute315">
    <w:name w:val="CharAttribute315"/>
    <w:rsid w:val="004848AF"/>
    <w:rPr>
      <w:rFonts w:ascii="Times New Roman" w:eastAsia="Times New Roman"/>
      <w:sz w:val="28"/>
    </w:rPr>
  </w:style>
  <w:style w:type="character" w:customStyle="1" w:styleId="CharAttribute316">
    <w:name w:val="CharAttribute316"/>
    <w:rsid w:val="004848AF"/>
    <w:rPr>
      <w:rFonts w:ascii="Times New Roman" w:eastAsia="Times New Roman"/>
      <w:sz w:val="28"/>
    </w:rPr>
  </w:style>
  <w:style w:type="character" w:customStyle="1" w:styleId="CharAttribute317">
    <w:name w:val="CharAttribute317"/>
    <w:rsid w:val="004848AF"/>
    <w:rPr>
      <w:rFonts w:ascii="Times New Roman" w:eastAsia="Times New Roman"/>
      <w:sz w:val="28"/>
    </w:rPr>
  </w:style>
  <w:style w:type="character" w:customStyle="1" w:styleId="CharAttribute318">
    <w:name w:val="CharAttribute318"/>
    <w:rsid w:val="004848AF"/>
    <w:rPr>
      <w:rFonts w:ascii="Times New Roman" w:eastAsia="Times New Roman"/>
      <w:sz w:val="28"/>
    </w:rPr>
  </w:style>
  <w:style w:type="character" w:customStyle="1" w:styleId="CharAttribute319">
    <w:name w:val="CharAttribute319"/>
    <w:rsid w:val="004848AF"/>
    <w:rPr>
      <w:rFonts w:ascii="Times New Roman" w:eastAsia="Times New Roman"/>
      <w:sz w:val="28"/>
    </w:rPr>
  </w:style>
  <w:style w:type="character" w:customStyle="1" w:styleId="CharAttribute320">
    <w:name w:val="CharAttribute320"/>
    <w:rsid w:val="004848AF"/>
    <w:rPr>
      <w:rFonts w:ascii="Times New Roman" w:eastAsia="Times New Roman"/>
      <w:sz w:val="28"/>
    </w:rPr>
  </w:style>
  <w:style w:type="character" w:customStyle="1" w:styleId="CharAttribute321">
    <w:name w:val="CharAttribute321"/>
    <w:rsid w:val="004848AF"/>
    <w:rPr>
      <w:rFonts w:ascii="Times New Roman" w:eastAsia="Times New Roman"/>
      <w:sz w:val="28"/>
    </w:rPr>
  </w:style>
  <w:style w:type="character" w:customStyle="1" w:styleId="CharAttribute322">
    <w:name w:val="CharAttribute322"/>
    <w:rsid w:val="004848AF"/>
    <w:rPr>
      <w:rFonts w:ascii="Times New Roman" w:eastAsia="Times New Roman"/>
      <w:sz w:val="28"/>
    </w:rPr>
  </w:style>
  <w:style w:type="character" w:customStyle="1" w:styleId="CharAttribute323">
    <w:name w:val="CharAttribute323"/>
    <w:rsid w:val="004848AF"/>
    <w:rPr>
      <w:rFonts w:ascii="Times New Roman" w:eastAsia="Times New Roman"/>
      <w:sz w:val="28"/>
    </w:rPr>
  </w:style>
  <w:style w:type="character" w:customStyle="1" w:styleId="CharAttribute324">
    <w:name w:val="CharAttribute324"/>
    <w:rsid w:val="004848AF"/>
    <w:rPr>
      <w:rFonts w:ascii="Times New Roman" w:eastAsia="Times New Roman"/>
      <w:sz w:val="28"/>
    </w:rPr>
  </w:style>
  <w:style w:type="character" w:customStyle="1" w:styleId="CharAttribute325">
    <w:name w:val="CharAttribute325"/>
    <w:rsid w:val="004848AF"/>
    <w:rPr>
      <w:rFonts w:ascii="Times New Roman" w:eastAsia="Times New Roman"/>
      <w:sz w:val="28"/>
    </w:rPr>
  </w:style>
  <w:style w:type="character" w:customStyle="1" w:styleId="CharAttribute326">
    <w:name w:val="CharAttribute326"/>
    <w:rsid w:val="004848AF"/>
    <w:rPr>
      <w:rFonts w:ascii="Times New Roman" w:eastAsia="Times New Roman"/>
      <w:sz w:val="28"/>
    </w:rPr>
  </w:style>
  <w:style w:type="character" w:customStyle="1" w:styleId="CharAttribute327">
    <w:name w:val="CharAttribute327"/>
    <w:rsid w:val="004848AF"/>
    <w:rPr>
      <w:rFonts w:ascii="Times New Roman" w:eastAsia="Times New Roman"/>
      <w:sz w:val="28"/>
    </w:rPr>
  </w:style>
  <w:style w:type="character" w:customStyle="1" w:styleId="CharAttribute328">
    <w:name w:val="CharAttribute328"/>
    <w:rsid w:val="004848AF"/>
    <w:rPr>
      <w:rFonts w:ascii="Times New Roman" w:eastAsia="Times New Roman"/>
      <w:sz w:val="28"/>
    </w:rPr>
  </w:style>
  <w:style w:type="character" w:customStyle="1" w:styleId="CharAttribute329">
    <w:name w:val="CharAttribute329"/>
    <w:rsid w:val="004848AF"/>
    <w:rPr>
      <w:rFonts w:ascii="Times New Roman" w:eastAsia="Times New Roman"/>
      <w:sz w:val="28"/>
    </w:rPr>
  </w:style>
  <w:style w:type="character" w:customStyle="1" w:styleId="CharAttribute330">
    <w:name w:val="CharAttribute330"/>
    <w:rsid w:val="004848AF"/>
    <w:rPr>
      <w:rFonts w:ascii="Times New Roman" w:eastAsia="Times New Roman"/>
      <w:sz w:val="28"/>
    </w:rPr>
  </w:style>
  <w:style w:type="character" w:customStyle="1" w:styleId="CharAttribute331">
    <w:name w:val="CharAttribute331"/>
    <w:rsid w:val="004848AF"/>
    <w:rPr>
      <w:rFonts w:ascii="Times New Roman" w:eastAsia="Times New Roman"/>
      <w:sz w:val="28"/>
    </w:rPr>
  </w:style>
  <w:style w:type="character" w:customStyle="1" w:styleId="CharAttribute332">
    <w:name w:val="CharAttribute332"/>
    <w:rsid w:val="004848AF"/>
    <w:rPr>
      <w:rFonts w:ascii="Times New Roman" w:eastAsia="Times New Roman"/>
      <w:sz w:val="28"/>
    </w:rPr>
  </w:style>
  <w:style w:type="character" w:customStyle="1" w:styleId="CharAttribute333">
    <w:name w:val="CharAttribute333"/>
    <w:rsid w:val="004848AF"/>
    <w:rPr>
      <w:rFonts w:ascii="Times New Roman" w:eastAsia="Times New Roman"/>
      <w:sz w:val="28"/>
    </w:rPr>
  </w:style>
  <w:style w:type="character" w:customStyle="1" w:styleId="CharAttribute334">
    <w:name w:val="CharAttribute334"/>
    <w:rsid w:val="004848AF"/>
    <w:rPr>
      <w:rFonts w:ascii="Times New Roman" w:eastAsia="Times New Roman"/>
      <w:sz w:val="28"/>
    </w:rPr>
  </w:style>
  <w:style w:type="character" w:customStyle="1" w:styleId="CharAttribute335">
    <w:name w:val="CharAttribute335"/>
    <w:rsid w:val="004848AF"/>
    <w:rPr>
      <w:rFonts w:ascii="Times New Roman" w:eastAsia="Times New Roman"/>
      <w:sz w:val="28"/>
    </w:rPr>
  </w:style>
  <w:style w:type="character" w:customStyle="1" w:styleId="CharAttribute514">
    <w:name w:val="CharAttribute514"/>
    <w:rsid w:val="004848AF"/>
    <w:rPr>
      <w:rFonts w:ascii="Times New Roman" w:eastAsia="Times New Roman"/>
      <w:sz w:val="28"/>
    </w:rPr>
  </w:style>
  <w:style w:type="character" w:customStyle="1" w:styleId="CharAttribute520">
    <w:name w:val="CharAttribute520"/>
    <w:rsid w:val="004848AF"/>
    <w:rPr>
      <w:rFonts w:ascii="Times New Roman" w:eastAsia="Times New Roman"/>
      <w:sz w:val="28"/>
    </w:rPr>
  </w:style>
  <w:style w:type="character" w:customStyle="1" w:styleId="CharAttribute521">
    <w:name w:val="CharAttribute521"/>
    <w:rsid w:val="004848A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848A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848A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848A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848AF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4848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48AF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48A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48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48A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4848AF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848A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4848A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848AF"/>
    <w:rPr>
      <w:rFonts w:ascii="Times New Roman" w:eastAsia="Times New Roman"/>
      <w:sz w:val="28"/>
    </w:rPr>
  </w:style>
  <w:style w:type="character" w:customStyle="1" w:styleId="CharAttribute534">
    <w:name w:val="CharAttribute534"/>
    <w:rsid w:val="004848A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848A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848A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848AF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4848A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4848AF"/>
    <w:rPr>
      <w:rFonts w:ascii="Times New Roman" w:eastAsia="Times New Roman"/>
      <w:sz w:val="28"/>
    </w:rPr>
  </w:style>
  <w:style w:type="character" w:customStyle="1" w:styleId="CharAttribute499">
    <w:name w:val="CharAttribute499"/>
    <w:rsid w:val="004848A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848AF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4848AF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4848A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848A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4848A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848A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4848A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848A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848AF"/>
  </w:style>
  <w:style w:type="table" w:styleId="af9">
    <w:name w:val="Table Grid"/>
    <w:basedOn w:val="a1"/>
    <w:uiPriority w:val="59"/>
    <w:rsid w:val="004848A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8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4848AF"/>
  </w:style>
  <w:style w:type="table" w:customStyle="1" w:styleId="12">
    <w:name w:val="Сетка таблицы1"/>
    <w:basedOn w:val="a1"/>
    <w:next w:val="af9"/>
    <w:uiPriority w:val="59"/>
    <w:rsid w:val="004848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7C5C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55B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afb">
    <w:name w:val="Основной текст_"/>
    <w:basedOn w:val="a0"/>
    <w:link w:val="13"/>
    <w:rsid w:val="0010101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rsid w:val="00101019"/>
    <w:pPr>
      <w:wordWrap/>
      <w:autoSpaceDE/>
      <w:autoSpaceDN/>
      <w:spacing w:line="360" w:lineRule="auto"/>
      <w:ind w:firstLine="400"/>
      <w:jc w:val="left"/>
    </w:pPr>
    <w:rPr>
      <w:kern w:val="0"/>
      <w:sz w:val="28"/>
      <w:szCs w:val="28"/>
      <w:lang w:val="ru-RU" w:eastAsia="en-US"/>
    </w:rPr>
  </w:style>
  <w:style w:type="paragraph" w:customStyle="1" w:styleId="c27">
    <w:name w:val="c27"/>
    <w:basedOn w:val="a"/>
    <w:rsid w:val="003E580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3">
    <w:name w:val="c3"/>
    <w:basedOn w:val="a0"/>
    <w:rsid w:val="003E580F"/>
  </w:style>
  <w:style w:type="paragraph" w:customStyle="1" w:styleId="c13">
    <w:name w:val="c13"/>
    <w:basedOn w:val="a"/>
    <w:rsid w:val="003E580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6">
    <w:name w:val="c6"/>
    <w:basedOn w:val="a0"/>
    <w:rsid w:val="003E580F"/>
  </w:style>
  <w:style w:type="paragraph" w:customStyle="1" w:styleId="c35">
    <w:name w:val="c35"/>
    <w:basedOn w:val="a"/>
    <w:rsid w:val="003E580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26D38"/>
    <w:pPr>
      <w:wordWrap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C8429-C76B-4FF9-BA67-9EBADE95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52</Pages>
  <Words>12496</Words>
  <Characters>71228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Круглянская СОШ</dc:creator>
  <cp:lastModifiedBy>User</cp:lastModifiedBy>
  <cp:revision>6</cp:revision>
  <cp:lastPrinted>2024-01-02T09:12:00Z</cp:lastPrinted>
  <dcterms:created xsi:type="dcterms:W3CDTF">2023-12-25T15:59:00Z</dcterms:created>
  <dcterms:modified xsi:type="dcterms:W3CDTF">2024-01-02T09:12:00Z</dcterms:modified>
</cp:coreProperties>
</file>